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9EF6CA4" w14:textId="6AEC139E" w:rsidR="00357C0C" w:rsidRPr="00413198" w:rsidRDefault="00357C0C" w:rsidP="00357C0C">
      <w:pPr>
        <w:pStyle w:val="ae"/>
        <w:tabs>
          <w:tab w:val="left" w:pos="6105"/>
          <w:tab w:val="right" w:pos="9808"/>
        </w:tabs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1B175" wp14:editId="5418DBA5">
                <wp:simplePos x="0" y="0"/>
                <wp:positionH relativeFrom="column">
                  <wp:posOffset>7555230</wp:posOffset>
                </wp:positionH>
                <wp:positionV relativeFrom="paragraph">
                  <wp:posOffset>-87630</wp:posOffset>
                </wp:positionV>
                <wp:extent cx="2701290" cy="1285875"/>
                <wp:effectExtent l="0" t="0" r="3810" b="9525"/>
                <wp:wrapNone/>
                <wp:docPr id="193650709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B8EF" w14:textId="77777777" w:rsidR="00357C0C" w:rsidRDefault="00357C0C" w:rsidP="00357C0C">
                            <w:pPr>
                              <w:ind w:right="271" w:firstLine="0"/>
                            </w:pPr>
                            <w:r w:rsidRPr="00612D27">
                              <w:t>УТВЕРЖДЕН</w:t>
                            </w:r>
                          </w:p>
                          <w:p w14:paraId="77608415" w14:textId="77777777" w:rsidR="00357C0C" w:rsidRDefault="00357C0C" w:rsidP="00357C0C">
                            <w:pPr>
                              <w:ind w:right="271" w:firstLine="0"/>
                            </w:pPr>
                            <w:r>
                              <w:t>постановлением А</w:t>
                            </w:r>
                            <w:r w:rsidRPr="00612D27">
                              <w:t>дминистрации</w:t>
                            </w:r>
                            <w:r>
                              <w:t xml:space="preserve"> Балахнинского муниципального округа Нижегородской области</w:t>
                            </w:r>
                          </w:p>
                          <w:p w14:paraId="4CB822F9" w14:textId="13D8668C" w:rsidR="00357C0C" w:rsidRPr="00612D27" w:rsidRDefault="00357C0C" w:rsidP="00357C0C">
                            <w:pPr>
                              <w:ind w:right="271" w:firstLine="0"/>
                            </w:pPr>
                            <w:r>
                              <w:t>от 19.05.2026 № 1244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41B1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94.9pt;margin-top:-6.9pt;width:212.7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" stroked="f">
                <v:textbox>
                  <w:txbxContent>
                    <w:p w14:paraId="5F41B8EF" w14:textId="77777777" w:rsidR="00357C0C" w:rsidRDefault="00357C0C" w:rsidP="00357C0C">
                      <w:pPr>
                        <w:ind w:right="271" w:firstLine="0"/>
                      </w:pPr>
                      <w:r w:rsidRPr="00612D27">
                        <w:t>УТВЕРЖДЕН</w:t>
                      </w:r>
                    </w:p>
                    <w:p w14:paraId="77608415" w14:textId="77777777" w:rsidR="00357C0C" w:rsidRDefault="00357C0C" w:rsidP="00357C0C">
                      <w:pPr>
                        <w:ind w:right="271" w:firstLine="0"/>
                      </w:pPr>
                      <w:r>
                        <w:t>постановлением А</w:t>
                      </w:r>
                      <w:r w:rsidRPr="00612D27">
                        <w:t>дминистрации</w:t>
                      </w:r>
                      <w:r>
                        <w:t xml:space="preserve"> Балахнинского муниципального округа Нижегородской области</w:t>
                      </w:r>
                    </w:p>
                    <w:p w14:paraId="4CB822F9" w14:textId="13D8668C" w:rsidR="00357C0C" w:rsidRPr="00612D27" w:rsidRDefault="00357C0C" w:rsidP="00357C0C">
                      <w:pPr>
                        <w:ind w:right="271" w:firstLine="0"/>
                      </w:pPr>
                      <w:r>
                        <w:t xml:space="preserve">от </w:t>
                      </w:r>
                      <w:r>
                        <w:t>19.05.2026</w:t>
                      </w:r>
                      <w:r>
                        <w:t xml:space="preserve"> № </w:t>
                      </w:r>
                      <w:r>
                        <w:t>1244</w:t>
                      </w:r>
                    </w:p>
                  </w:txbxContent>
                </v:textbox>
              </v:shape>
            </w:pict>
          </mc:Fallback>
        </mc:AlternateContent>
      </w:r>
      <w:r>
        <w:t>Согласовано</w:t>
      </w:r>
    </w:p>
    <w:p w14:paraId="7127C763" w14:textId="68718D5F" w:rsidR="00357C0C" w:rsidRDefault="00357C0C" w:rsidP="00357C0C">
      <w:pPr>
        <w:tabs>
          <w:tab w:val="center" w:pos="1388"/>
        </w:tabs>
        <w:ind w:firstLine="0"/>
      </w:pPr>
      <w:r w:rsidRPr="00612D27">
        <w:t>Начальник</w:t>
      </w:r>
      <w:r>
        <w:t xml:space="preserve"> учреждения, </w:t>
      </w:r>
      <w:r w:rsidRPr="00612D27">
        <w:t xml:space="preserve"> </w:t>
      </w:r>
      <w:r w:rsidRPr="00413198">
        <w:t>главный ветеринарный врач</w:t>
      </w:r>
    </w:p>
    <w:p w14:paraId="1E190BE4" w14:textId="480333DE" w:rsidR="00357C0C" w:rsidRPr="00413198" w:rsidRDefault="00357C0C" w:rsidP="00357C0C">
      <w:pPr>
        <w:tabs>
          <w:tab w:val="center" w:pos="1388"/>
        </w:tabs>
        <w:ind w:firstLine="0"/>
      </w:pPr>
      <w:r w:rsidRPr="00612D27">
        <w:t>ГБУ НО</w:t>
      </w:r>
      <w:r>
        <w:t xml:space="preserve"> </w:t>
      </w:r>
      <w:r w:rsidRPr="00612D27">
        <w:t>"</w:t>
      </w:r>
      <w:proofErr w:type="spellStart"/>
      <w:r>
        <w:t>Госветуправление</w:t>
      </w:r>
      <w:proofErr w:type="spellEnd"/>
      <w:r>
        <w:t xml:space="preserve"> Балахнинского м</w:t>
      </w:r>
      <w:r w:rsidRPr="00612D27">
        <w:t>униципального округа"</w:t>
      </w:r>
      <w:r>
        <w:t>,</w:t>
      </w:r>
    </w:p>
    <w:p w14:paraId="41E9E519" w14:textId="434A3634" w:rsidR="00357C0C" w:rsidRPr="00413198" w:rsidRDefault="00357C0C" w:rsidP="00357C0C">
      <w:pPr>
        <w:tabs>
          <w:tab w:val="center" w:pos="1388"/>
        </w:tabs>
        <w:ind w:firstLine="0"/>
      </w:pPr>
      <w:r w:rsidRPr="00413198">
        <w:t>_______</w:t>
      </w:r>
      <w:r>
        <w:t>______________</w:t>
      </w:r>
      <w:r w:rsidRPr="00413198">
        <w:t>_      /Клочков В.В./</w:t>
      </w:r>
    </w:p>
    <w:p w14:paraId="4506BD8F" w14:textId="77777777" w:rsidR="00357C0C" w:rsidRPr="00357C0C" w:rsidRDefault="00357C0C" w:rsidP="00357C0C">
      <w:pPr>
        <w:ind w:firstLine="0"/>
      </w:pPr>
    </w:p>
    <w:p w14:paraId="2EA2E9BF" w14:textId="77777777" w:rsidR="00357C0C" w:rsidRPr="00357C0C" w:rsidRDefault="00357C0C" w:rsidP="00357C0C">
      <w:pPr>
        <w:ind w:firstLine="0"/>
      </w:pPr>
      <w:r w:rsidRPr="00357C0C">
        <w:t>Согласовано</w:t>
      </w:r>
    </w:p>
    <w:p w14:paraId="3AEE1336" w14:textId="77777777" w:rsidR="00357C0C" w:rsidRPr="00357C0C" w:rsidRDefault="00357C0C" w:rsidP="00357C0C">
      <w:pPr>
        <w:ind w:firstLine="0"/>
      </w:pPr>
      <w:r w:rsidRPr="00357C0C">
        <w:t xml:space="preserve">Начальник территориального отдела </w:t>
      </w:r>
    </w:p>
    <w:p w14:paraId="5A63DBC0" w14:textId="77777777" w:rsidR="00357C0C" w:rsidRPr="00357C0C" w:rsidRDefault="00357C0C" w:rsidP="00357C0C">
      <w:pPr>
        <w:ind w:firstLine="0"/>
      </w:pPr>
      <w:r w:rsidRPr="00357C0C">
        <w:t xml:space="preserve">Управления Роспотребнадзора по Нижегородской области </w:t>
      </w:r>
    </w:p>
    <w:p w14:paraId="43F24C7C" w14:textId="77777777" w:rsidR="00357C0C" w:rsidRPr="00357C0C" w:rsidRDefault="00357C0C" w:rsidP="00357C0C">
      <w:pPr>
        <w:ind w:firstLine="0"/>
      </w:pPr>
      <w:r w:rsidRPr="00357C0C">
        <w:t>Главный государственный санитарный врач по Балахнинскому</w:t>
      </w:r>
    </w:p>
    <w:p w14:paraId="416D14ED" w14:textId="77777777" w:rsidR="00357C0C" w:rsidRPr="00357C0C" w:rsidRDefault="00357C0C" w:rsidP="00357C0C">
      <w:pPr>
        <w:ind w:firstLine="0"/>
      </w:pPr>
      <w:r w:rsidRPr="00357C0C">
        <w:t>муниципальному округу и муниципальному округу город Чкаловск,</w:t>
      </w:r>
    </w:p>
    <w:p w14:paraId="10C8A6CF" w14:textId="77777777" w:rsidR="00357C0C" w:rsidRPr="00357C0C" w:rsidRDefault="00357C0C" w:rsidP="00357C0C">
      <w:pPr>
        <w:ind w:firstLine="0"/>
      </w:pPr>
      <w:r w:rsidRPr="00357C0C">
        <w:t>Нижегородской области</w:t>
      </w:r>
    </w:p>
    <w:p w14:paraId="7CB41D73" w14:textId="32BDC308" w:rsidR="00357C0C" w:rsidRPr="00357C0C" w:rsidRDefault="00357C0C" w:rsidP="00357C0C">
      <w:pPr>
        <w:ind w:firstLine="0"/>
      </w:pPr>
      <w:r w:rsidRPr="00357C0C">
        <w:t>______________________      /Бирюкова Е. В./</w:t>
      </w:r>
    </w:p>
    <w:p w14:paraId="72433D06" w14:textId="77777777" w:rsidR="00357C0C" w:rsidRDefault="00357C0C" w:rsidP="00357C0C">
      <w:pPr>
        <w:ind w:firstLine="0"/>
        <w:jc w:val="center"/>
        <w:rPr>
          <w:b/>
          <w:bCs/>
        </w:rPr>
      </w:pPr>
    </w:p>
    <w:p w14:paraId="1888FC5A" w14:textId="620F99BD" w:rsidR="00357C0C" w:rsidRPr="00C76CFB" w:rsidRDefault="00357C0C" w:rsidP="00357C0C">
      <w:pPr>
        <w:ind w:firstLine="0"/>
        <w:jc w:val="center"/>
        <w:rPr>
          <w:b/>
          <w:bCs/>
        </w:rPr>
      </w:pPr>
      <w:r w:rsidRPr="00C76CFB">
        <w:rPr>
          <w:b/>
          <w:bCs/>
        </w:rPr>
        <w:t>КОМПЛЕКСНЫЙ ПЛАН</w:t>
      </w:r>
    </w:p>
    <w:p w14:paraId="5A45D532" w14:textId="0B89DDAD" w:rsidR="00357C0C" w:rsidRPr="00C76CFB" w:rsidRDefault="00357C0C" w:rsidP="00357C0C">
      <w:pPr>
        <w:ind w:firstLine="0"/>
        <w:jc w:val="center"/>
        <w:rPr>
          <w:b/>
          <w:bCs/>
        </w:rPr>
      </w:pPr>
      <w:r w:rsidRPr="00C76CFB">
        <w:rPr>
          <w:b/>
          <w:bCs/>
        </w:rPr>
        <w:t>мер</w:t>
      </w:r>
      <w:r>
        <w:rPr>
          <w:b/>
          <w:bCs/>
        </w:rPr>
        <w:t xml:space="preserve">оприятий по профилактике </w:t>
      </w:r>
      <w:r w:rsidRPr="00C76CFB">
        <w:rPr>
          <w:b/>
          <w:bCs/>
        </w:rPr>
        <w:t>гриппа птиц на территории</w:t>
      </w:r>
    </w:p>
    <w:p w14:paraId="4410CA76" w14:textId="4309EC8C" w:rsidR="00357C0C" w:rsidRPr="00C76CFB" w:rsidRDefault="00357C0C" w:rsidP="00357C0C">
      <w:pPr>
        <w:ind w:firstLine="0"/>
        <w:jc w:val="center"/>
        <w:rPr>
          <w:b/>
          <w:bCs/>
        </w:rPr>
      </w:pPr>
      <w:r w:rsidRPr="00C76CFB">
        <w:rPr>
          <w:b/>
          <w:bCs/>
        </w:rPr>
        <w:t>Балахнинского муниципального округа</w:t>
      </w:r>
      <w:r>
        <w:rPr>
          <w:b/>
          <w:bCs/>
        </w:rPr>
        <w:t xml:space="preserve"> Нижегородской области</w:t>
      </w:r>
    </w:p>
    <w:p w14:paraId="5333EEE7" w14:textId="77777777" w:rsidR="00357C0C" w:rsidRDefault="00357C0C" w:rsidP="00357C0C">
      <w:pPr>
        <w:ind w:firstLine="0"/>
        <w:jc w:val="center"/>
        <w:rPr>
          <w:b/>
          <w:bCs/>
        </w:rPr>
      </w:pPr>
      <w:r w:rsidRPr="00C76CFB">
        <w:rPr>
          <w:b/>
          <w:bCs/>
        </w:rPr>
        <w:t xml:space="preserve">в </w:t>
      </w:r>
      <w:proofErr w:type="spellStart"/>
      <w:r w:rsidRPr="00C76CFB">
        <w:rPr>
          <w:b/>
          <w:bCs/>
        </w:rPr>
        <w:t>предэпизоотический</w:t>
      </w:r>
      <w:proofErr w:type="spellEnd"/>
      <w:r w:rsidRPr="00C76CFB">
        <w:rPr>
          <w:b/>
          <w:bCs/>
        </w:rPr>
        <w:t xml:space="preserve"> период и в период эпизоотии</w:t>
      </w:r>
      <w:r>
        <w:rPr>
          <w:b/>
          <w:bCs/>
        </w:rPr>
        <w:t xml:space="preserve"> на </w:t>
      </w:r>
      <w:r w:rsidRPr="00C76CFB">
        <w:rPr>
          <w:b/>
          <w:bCs/>
        </w:rPr>
        <w:t>202</w:t>
      </w:r>
      <w:r>
        <w:rPr>
          <w:b/>
          <w:bCs/>
        </w:rPr>
        <w:t xml:space="preserve">6-2028 </w:t>
      </w:r>
      <w:r w:rsidRPr="00C76CFB">
        <w:rPr>
          <w:b/>
          <w:bCs/>
        </w:rPr>
        <w:t>г</w:t>
      </w:r>
      <w:r>
        <w:rPr>
          <w:b/>
          <w:bCs/>
        </w:rPr>
        <w:t>оды.</w:t>
      </w:r>
    </w:p>
    <w:p w14:paraId="0A60EC30" w14:textId="77777777" w:rsidR="00357C0C" w:rsidRDefault="00357C0C" w:rsidP="00357C0C">
      <w:pPr>
        <w:ind w:firstLine="0"/>
        <w:jc w:val="center"/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654"/>
        <w:gridCol w:w="2835"/>
        <w:gridCol w:w="4395"/>
      </w:tblGrid>
      <w:tr w:rsidR="00357C0C" w14:paraId="132B0C93" w14:textId="77777777" w:rsidTr="000E24DF">
        <w:trPr>
          <w:jc w:val="center"/>
        </w:trPr>
        <w:tc>
          <w:tcPr>
            <w:tcW w:w="959" w:type="dxa"/>
          </w:tcPr>
          <w:p w14:paraId="43519FDD" w14:textId="77777777" w:rsidR="00357C0C" w:rsidRDefault="00357C0C" w:rsidP="00357C0C">
            <w:pPr>
              <w:ind w:firstLine="0"/>
            </w:pPr>
            <w:r>
              <w:t>№ п/п</w:t>
            </w:r>
          </w:p>
        </w:tc>
        <w:tc>
          <w:tcPr>
            <w:tcW w:w="7654" w:type="dxa"/>
          </w:tcPr>
          <w:p w14:paraId="2D6EC47E" w14:textId="77777777" w:rsidR="00357C0C" w:rsidRDefault="00357C0C" w:rsidP="00357C0C">
            <w:pPr>
              <w:ind w:firstLine="0"/>
              <w:jc w:val="center"/>
            </w:pPr>
            <w:r>
              <w:t>Мероприятия</w:t>
            </w:r>
          </w:p>
        </w:tc>
        <w:tc>
          <w:tcPr>
            <w:tcW w:w="2835" w:type="dxa"/>
          </w:tcPr>
          <w:p w14:paraId="0D74DC22" w14:textId="77777777" w:rsidR="00357C0C" w:rsidRDefault="00357C0C" w:rsidP="00357C0C">
            <w:pPr>
              <w:ind w:firstLine="0"/>
              <w:jc w:val="center"/>
            </w:pPr>
            <w:r>
              <w:t>Срок исполнения</w:t>
            </w:r>
          </w:p>
        </w:tc>
        <w:tc>
          <w:tcPr>
            <w:tcW w:w="4395" w:type="dxa"/>
          </w:tcPr>
          <w:p w14:paraId="572DCD55" w14:textId="77777777" w:rsidR="00357C0C" w:rsidRDefault="00357C0C" w:rsidP="00357C0C">
            <w:pPr>
              <w:ind w:firstLine="0"/>
              <w:jc w:val="center"/>
            </w:pPr>
            <w:r>
              <w:t xml:space="preserve">Ответственные за исполнение </w:t>
            </w:r>
          </w:p>
        </w:tc>
      </w:tr>
      <w:tr w:rsidR="00357C0C" w14:paraId="3054122B" w14:textId="77777777" w:rsidTr="000E24DF">
        <w:trPr>
          <w:jc w:val="center"/>
        </w:trPr>
        <w:tc>
          <w:tcPr>
            <w:tcW w:w="959" w:type="dxa"/>
          </w:tcPr>
          <w:p w14:paraId="758E1CF2" w14:textId="77777777" w:rsidR="00357C0C" w:rsidRDefault="00357C0C" w:rsidP="00357C0C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7654" w:type="dxa"/>
          </w:tcPr>
          <w:p w14:paraId="67F95CEF" w14:textId="77777777" w:rsidR="00357C0C" w:rsidRDefault="00357C0C" w:rsidP="00357C0C">
            <w:pPr>
              <w:ind w:firstLine="0"/>
              <w:rPr>
                <w:b/>
              </w:rPr>
            </w:pPr>
            <w:r>
              <w:rPr>
                <w:b/>
              </w:rPr>
              <w:t xml:space="preserve">Мероприятия в </w:t>
            </w:r>
            <w:proofErr w:type="spellStart"/>
            <w:r>
              <w:rPr>
                <w:b/>
              </w:rPr>
              <w:t>предэпизоотический</w:t>
            </w:r>
            <w:proofErr w:type="spellEnd"/>
            <w:r>
              <w:rPr>
                <w:b/>
              </w:rPr>
              <w:t xml:space="preserve"> период</w:t>
            </w:r>
          </w:p>
        </w:tc>
        <w:tc>
          <w:tcPr>
            <w:tcW w:w="2835" w:type="dxa"/>
          </w:tcPr>
          <w:p w14:paraId="646F21C0" w14:textId="77777777" w:rsidR="00357C0C" w:rsidRDefault="00357C0C" w:rsidP="00357C0C">
            <w:pPr>
              <w:ind w:firstLine="0"/>
            </w:pPr>
          </w:p>
        </w:tc>
        <w:tc>
          <w:tcPr>
            <w:tcW w:w="4395" w:type="dxa"/>
          </w:tcPr>
          <w:p w14:paraId="166EB64B" w14:textId="77777777" w:rsidR="00357C0C" w:rsidRDefault="00357C0C" w:rsidP="00357C0C">
            <w:pPr>
              <w:ind w:firstLine="0"/>
            </w:pPr>
          </w:p>
        </w:tc>
      </w:tr>
      <w:tr w:rsidR="00357C0C" w14:paraId="531B77F8" w14:textId="77777777" w:rsidTr="000E24DF">
        <w:trPr>
          <w:jc w:val="center"/>
        </w:trPr>
        <w:tc>
          <w:tcPr>
            <w:tcW w:w="959" w:type="dxa"/>
          </w:tcPr>
          <w:p w14:paraId="2449DAEF" w14:textId="77777777" w:rsidR="00357C0C" w:rsidRPr="00137475" w:rsidRDefault="00357C0C" w:rsidP="00357C0C">
            <w:pPr>
              <w:ind w:firstLine="0"/>
              <w:jc w:val="center"/>
              <w:rPr>
                <w:b/>
              </w:rPr>
            </w:pPr>
            <w:r w:rsidRPr="00137475">
              <w:rPr>
                <w:b/>
              </w:rPr>
              <w:t>1.</w:t>
            </w:r>
          </w:p>
        </w:tc>
        <w:tc>
          <w:tcPr>
            <w:tcW w:w="7654" w:type="dxa"/>
          </w:tcPr>
          <w:p w14:paraId="4060B819" w14:textId="77777777" w:rsidR="00357C0C" w:rsidRPr="00137475" w:rsidRDefault="00357C0C" w:rsidP="00357C0C">
            <w:pPr>
              <w:ind w:firstLine="0"/>
              <w:rPr>
                <w:b/>
                <w:i/>
              </w:rPr>
            </w:pPr>
            <w:r w:rsidRPr="00137475">
              <w:rPr>
                <w:b/>
                <w:i/>
              </w:rPr>
              <w:t>Организационные мероприятия</w:t>
            </w:r>
          </w:p>
        </w:tc>
        <w:tc>
          <w:tcPr>
            <w:tcW w:w="2835" w:type="dxa"/>
          </w:tcPr>
          <w:p w14:paraId="5983768A" w14:textId="77777777" w:rsidR="00357C0C" w:rsidRDefault="00357C0C" w:rsidP="00357C0C">
            <w:pPr>
              <w:ind w:firstLine="0"/>
            </w:pPr>
          </w:p>
        </w:tc>
        <w:tc>
          <w:tcPr>
            <w:tcW w:w="4395" w:type="dxa"/>
          </w:tcPr>
          <w:p w14:paraId="236775B5" w14:textId="77777777" w:rsidR="00357C0C" w:rsidRDefault="00357C0C" w:rsidP="00357C0C">
            <w:pPr>
              <w:ind w:firstLine="0"/>
            </w:pPr>
          </w:p>
        </w:tc>
      </w:tr>
      <w:tr w:rsidR="00357C0C" w14:paraId="0128EE01" w14:textId="77777777" w:rsidTr="000E24DF">
        <w:trPr>
          <w:jc w:val="center"/>
        </w:trPr>
        <w:tc>
          <w:tcPr>
            <w:tcW w:w="959" w:type="dxa"/>
          </w:tcPr>
          <w:p w14:paraId="5FD64F6A" w14:textId="77777777" w:rsidR="00357C0C" w:rsidRDefault="00357C0C" w:rsidP="00357C0C">
            <w:pPr>
              <w:ind w:firstLine="0"/>
            </w:pPr>
            <w:r>
              <w:t>1.1.1.</w:t>
            </w:r>
          </w:p>
        </w:tc>
        <w:tc>
          <w:tcPr>
            <w:tcW w:w="7654" w:type="dxa"/>
          </w:tcPr>
          <w:p w14:paraId="3BB18C0C" w14:textId="77777777" w:rsidR="00357C0C" w:rsidRDefault="00357C0C" w:rsidP="00357C0C">
            <w:pPr>
              <w:pStyle w:val="a5"/>
              <w:tabs>
                <w:tab w:val="clear" w:pos="4677"/>
                <w:tab w:val="clear" w:pos="9355"/>
              </w:tabs>
              <w:ind w:firstLine="0"/>
            </w:pPr>
            <w:r>
              <w:t>Проводить заседания комиссии по чрезвычайным ситуациям и обеспечению пожарной безопасности Балахнинского муниципального округа Нижегородской области (далее – КЧС) с рассмотрением вопроса об эпизоотологической обстановке по гриппу птиц  и принятием решения об организации и проведении комплекса мероприятий по предупреждению возникновения гриппа птиц.</w:t>
            </w:r>
          </w:p>
        </w:tc>
        <w:tc>
          <w:tcPr>
            <w:tcW w:w="2835" w:type="dxa"/>
          </w:tcPr>
          <w:p w14:paraId="25566979" w14:textId="77777777" w:rsidR="00357C0C" w:rsidRDefault="00357C0C" w:rsidP="00357C0C">
            <w:pPr>
              <w:ind w:firstLine="0"/>
              <w:jc w:val="center"/>
            </w:pPr>
            <w:r>
              <w:t>Постоянно</w:t>
            </w:r>
          </w:p>
        </w:tc>
        <w:tc>
          <w:tcPr>
            <w:tcW w:w="4395" w:type="dxa"/>
          </w:tcPr>
          <w:p w14:paraId="7F191AE0" w14:textId="77777777" w:rsidR="00357C0C" w:rsidRPr="00CB4413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Балахнинского </w:t>
            </w:r>
            <w:r>
              <w:t>муниципального округа Нижегородской области (далее – Администрация БМО НО)</w:t>
            </w:r>
          </w:p>
        </w:tc>
      </w:tr>
      <w:tr w:rsidR="00357C0C" w14:paraId="445B058E" w14:textId="77777777" w:rsidTr="000E24DF">
        <w:trPr>
          <w:jc w:val="center"/>
        </w:trPr>
        <w:tc>
          <w:tcPr>
            <w:tcW w:w="959" w:type="dxa"/>
          </w:tcPr>
          <w:p w14:paraId="1A3F3BC3" w14:textId="77777777" w:rsidR="00357C0C" w:rsidRPr="00782E43" w:rsidRDefault="00357C0C" w:rsidP="00357C0C">
            <w:pPr>
              <w:ind w:firstLine="0"/>
            </w:pPr>
            <w:r w:rsidRPr="00782E43">
              <w:t>1.1.2</w:t>
            </w:r>
            <w:r>
              <w:t>.</w:t>
            </w:r>
          </w:p>
        </w:tc>
        <w:tc>
          <w:tcPr>
            <w:tcW w:w="7654" w:type="dxa"/>
          </w:tcPr>
          <w:p w14:paraId="06E45F71" w14:textId="77777777" w:rsidR="00357C0C" w:rsidRDefault="00357C0C" w:rsidP="00357C0C">
            <w:pPr>
              <w:pStyle w:val="2b"/>
              <w:ind w:firstLine="0"/>
            </w:pPr>
            <w:r>
              <w:t xml:space="preserve">Создать специальные комиссии по борьбе и профилактике гриппа птиц. В состав комиссии включить представителей Администрации Балахнинского муниципального округа, органов и организаций, участие которых необходимо для организации и осуществления контроля за </w:t>
            </w:r>
            <w:r>
              <w:lastRenderedPageBreak/>
              <w:t>проведением мероприятий по профилактике и ликвидации болезни в соответствии с требованиями действующего законодательства.</w:t>
            </w:r>
          </w:p>
        </w:tc>
        <w:tc>
          <w:tcPr>
            <w:tcW w:w="2835" w:type="dxa"/>
          </w:tcPr>
          <w:p w14:paraId="022E287E" w14:textId="77777777" w:rsidR="00357C0C" w:rsidRDefault="00357C0C" w:rsidP="00357C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lastRenderedPageBreak/>
              <w:t>По рекомендации</w:t>
            </w:r>
          </w:p>
        </w:tc>
        <w:tc>
          <w:tcPr>
            <w:tcW w:w="4395" w:type="dxa"/>
          </w:tcPr>
          <w:p w14:paraId="3FD4089B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</w:p>
        </w:tc>
      </w:tr>
      <w:tr w:rsidR="00357C0C" w14:paraId="15BA265F" w14:textId="77777777" w:rsidTr="000E24DF">
        <w:trPr>
          <w:jc w:val="center"/>
        </w:trPr>
        <w:tc>
          <w:tcPr>
            <w:tcW w:w="959" w:type="dxa"/>
          </w:tcPr>
          <w:p w14:paraId="72F0E635" w14:textId="77777777" w:rsidR="00357C0C" w:rsidRPr="00782E43" w:rsidRDefault="00357C0C" w:rsidP="00357C0C">
            <w:pPr>
              <w:ind w:firstLine="0"/>
            </w:pPr>
            <w:r w:rsidRPr="00782E43">
              <w:lastRenderedPageBreak/>
              <w:t>1.1.3</w:t>
            </w:r>
            <w:r>
              <w:t>.</w:t>
            </w:r>
          </w:p>
        </w:tc>
        <w:tc>
          <w:tcPr>
            <w:tcW w:w="7654" w:type="dxa"/>
          </w:tcPr>
          <w:p w14:paraId="1EBC865A" w14:textId="77777777" w:rsidR="00357C0C" w:rsidRDefault="00357C0C" w:rsidP="00357C0C">
            <w:pPr>
              <w:ind w:firstLine="0"/>
            </w:pPr>
            <w:r>
              <w:t xml:space="preserve">Определить и утвердить состав мобильной группы (отряда) для проведения противоэпизоотических, противоэпидемических, лечебно-профилактических мероприятий на территории </w:t>
            </w:r>
            <w:r w:rsidRPr="00AA12E1">
              <w:t>Балахнинского муниципального округа</w:t>
            </w:r>
            <w:r>
              <w:t xml:space="preserve"> в период эпизоотии.</w:t>
            </w:r>
          </w:p>
          <w:p w14:paraId="417AF15A" w14:textId="77777777" w:rsidR="00357C0C" w:rsidRDefault="00357C0C" w:rsidP="00357C0C">
            <w:pPr>
              <w:ind w:firstLine="0"/>
            </w:pPr>
            <w:r>
              <w:t xml:space="preserve"> </w:t>
            </w:r>
          </w:p>
        </w:tc>
        <w:tc>
          <w:tcPr>
            <w:tcW w:w="2835" w:type="dxa"/>
          </w:tcPr>
          <w:p w14:paraId="2489EE8D" w14:textId="77777777" w:rsidR="00357C0C" w:rsidRDefault="00357C0C" w:rsidP="00357C0C">
            <w:pPr>
              <w:ind w:firstLine="0"/>
              <w:jc w:val="center"/>
            </w:pPr>
            <w:r>
              <w:t>Июнь 2026 г.</w:t>
            </w:r>
          </w:p>
        </w:tc>
        <w:tc>
          <w:tcPr>
            <w:tcW w:w="4395" w:type="dxa"/>
          </w:tcPr>
          <w:p w14:paraId="5A915D6E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</w:p>
        </w:tc>
      </w:tr>
      <w:tr w:rsidR="00357C0C" w14:paraId="0392A2AA" w14:textId="77777777" w:rsidTr="000E24DF">
        <w:trPr>
          <w:jc w:val="center"/>
        </w:trPr>
        <w:tc>
          <w:tcPr>
            <w:tcW w:w="959" w:type="dxa"/>
          </w:tcPr>
          <w:p w14:paraId="215EC316" w14:textId="77777777" w:rsidR="00357C0C" w:rsidRDefault="00357C0C" w:rsidP="00357C0C">
            <w:pPr>
              <w:ind w:firstLine="0"/>
            </w:pPr>
            <w:r>
              <w:t>1.1.4.</w:t>
            </w:r>
          </w:p>
        </w:tc>
        <w:tc>
          <w:tcPr>
            <w:tcW w:w="7654" w:type="dxa"/>
          </w:tcPr>
          <w:p w14:paraId="4B6EDBCA" w14:textId="77777777" w:rsidR="00357C0C" w:rsidRDefault="00357C0C" w:rsidP="00357C0C">
            <w:pPr>
              <w:ind w:firstLine="0"/>
            </w:pPr>
            <w:r>
              <w:t>Произвести расчет потребности необходимых материально-технических средств для мобильного отряда (транспорт, дезинфекционные средства, оборудование, спецодежда, средства индивидуальной защиты и т.д.).</w:t>
            </w:r>
          </w:p>
        </w:tc>
        <w:tc>
          <w:tcPr>
            <w:tcW w:w="2835" w:type="dxa"/>
          </w:tcPr>
          <w:p w14:paraId="76F2A215" w14:textId="77777777" w:rsidR="00357C0C" w:rsidRDefault="00357C0C" w:rsidP="00357C0C">
            <w:pPr>
              <w:ind w:firstLine="0"/>
              <w:jc w:val="center"/>
            </w:pPr>
            <w:r>
              <w:t xml:space="preserve"> Июнь 2026 г.  </w:t>
            </w:r>
          </w:p>
        </w:tc>
        <w:tc>
          <w:tcPr>
            <w:tcW w:w="4395" w:type="dxa"/>
          </w:tcPr>
          <w:p w14:paraId="5540E754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ГБУ НО «</w:t>
            </w:r>
            <w:proofErr w:type="spellStart"/>
            <w:r>
              <w:t>Госветуправление</w:t>
            </w:r>
            <w:proofErr w:type="spellEnd"/>
            <w:r>
              <w:t xml:space="preserve"> Балахнинского муниципального округа» (далее – ГБУ НО </w:t>
            </w:r>
            <w:proofErr w:type="spellStart"/>
            <w:r>
              <w:t>Госветуправление</w:t>
            </w:r>
            <w:proofErr w:type="spellEnd"/>
            <w:r>
              <w:t xml:space="preserve"> БМО)</w:t>
            </w:r>
          </w:p>
          <w:p w14:paraId="35F76A57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Территориальный отдел Управления Роспотребнадзора по Нижегородской области в Балахнинском муниципальном округе, муниципальном округе город Чкаловск (далее – ТО)</w:t>
            </w:r>
          </w:p>
          <w:p w14:paraId="6FB769DD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6A653074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>Отдел МВД России "Балахнинский"</w:t>
            </w:r>
          </w:p>
          <w:p w14:paraId="4700C501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Управление ГО и ЧС и обеспечения безопасности администрации Балахнинского муниципального округа Нижегородской области (далее – Управление ГО и ЧС и обеспечения безопасности администрации БМО НО)</w:t>
            </w:r>
          </w:p>
        </w:tc>
      </w:tr>
      <w:tr w:rsidR="00357C0C" w14:paraId="19197759" w14:textId="77777777" w:rsidTr="000E24DF">
        <w:trPr>
          <w:jc w:val="center"/>
        </w:trPr>
        <w:tc>
          <w:tcPr>
            <w:tcW w:w="959" w:type="dxa"/>
          </w:tcPr>
          <w:p w14:paraId="2B770B6E" w14:textId="77777777" w:rsidR="00357C0C" w:rsidRPr="00782E43" w:rsidRDefault="00357C0C" w:rsidP="00357C0C">
            <w:pPr>
              <w:ind w:firstLine="0"/>
            </w:pPr>
            <w:r w:rsidRPr="00782E43">
              <w:t>1.1.5</w:t>
            </w:r>
            <w:r>
              <w:t>.</w:t>
            </w:r>
          </w:p>
        </w:tc>
        <w:tc>
          <w:tcPr>
            <w:tcW w:w="7654" w:type="dxa"/>
          </w:tcPr>
          <w:p w14:paraId="10FE533B" w14:textId="77777777" w:rsidR="00357C0C" w:rsidRDefault="00357C0C" w:rsidP="00357C0C">
            <w:pPr>
              <w:ind w:firstLine="0"/>
            </w:pPr>
            <w:r>
              <w:t xml:space="preserve">Создать неснижаемый запас дезинфицирующих средств, спецодежды, индивидуальных средств защиты на базе </w:t>
            </w:r>
            <w:proofErr w:type="spellStart"/>
            <w:r>
              <w:t>госветуправления</w:t>
            </w:r>
            <w:proofErr w:type="spellEnd"/>
            <w:r>
              <w:t xml:space="preserve"> Балахнинского муниципального округа. </w:t>
            </w:r>
          </w:p>
        </w:tc>
        <w:tc>
          <w:tcPr>
            <w:tcW w:w="2835" w:type="dxa"/>
          </w:tcPr>
          <w:p w14:paraId="07CBB0DD" w14:textId="77777777" w:rsidR="00357C0C" w:rsidRDefault="00357C0C" w:rsidP="00357C0C">
            <w:pPr>
              <w:ind w:firstLine="0"/>
              <w:jc w:val="center"/>
            </w:pPr>
            <w:r>
              <w:t>Июнь 2026 г.</w:t>
            </w:r>
          </w:p>
        </w:tc>
        <w:tc>
          <w:tcPr>
            <w:tcW w:w="4395" w:type="dxa"/>
          </w:tcPr>
          <w:p w14:paraId="2C4CCB21" w14:textId="77777777" w:rsidR="00357C0C" w:rsidRDefault="00357C0C" w:rsidP="00357C0C">
            <w:pPr>
              <w:ind w:firstLine="0"/>
            </w:pPr>
            <w:r>
              <w:t>ГБУ НО «</w:t>
            </w:r>
            <w:proofErr w:type="spellStart"/>
            <w:r>
              <w:t>Госветуправление</w:t>
            </w:r>
            <w:proofErr w:type="spellEnd"/>
            <w:r>
              <w:t xml:space="preserve"> БМО»</w:t>
            </w:r>
          </w:p>
        </w:tc>
      </w:tr>
      <w:tr w:rsidR="00357C0C" w14:paraId="6586DC68" w14:textId="77777777" w:rsidTr="000E24DF">
        <w:trPr>
          <w:jc w:val="center"/>
        </w:trPr>
        <w:tc>
          <w:tcPr>
            <w:tcW w:w="959" w:type="dxa"/>
          </w:tcPr>
          <w:p w14:paraId="01045A51" w14:textId="77777777" w:rsidR="00357C0C" w:rsidRPr="00782E43" w:rsidRDefault="00357C0C" w:rsidP="00357C0C">
            <w:pPr>
              <w:ind w:firstLine="0"/>
            </w:pPr>
            <w:r w:rsidRPr="00782E43">
              <w:t>1.1.6</w:t>
            </w:r>
            <w:r>
              <w:t>.</w:t>
            </w:r>
          </w:p>
        </w:tc>
        <w:tc>
          <w:tcPr>
            <w:tcW w:w="7654" w:type="dxa"/>
          </w:tcPr>
          <w:p w14:paraId="1F0985C2" w14:textId="77777777" w:rsidR="00357C0C" w:rsidRDefault="00357C0C" w:rsidP="00357C0C">
            <w:pPr>
              <w:ind w:firstLine="0"/>
            </w:pPr>
            <w:r>
              <w:t xml:space="preserve">Произвести расчет материально – технического и  финансового обеспечения комплекса мероприятий по профилактике гриппа птиц. </w:t>
            </w:r>
          </w:p>
        </w:tc>
        <w:tc>
          <w:tcPr>
            <w:tcW w:w="2835" w:type="dxa"/>
          </w:tcPr>
          <w:p w14:paraId="4B5D1D06" w14:textId="77777777" w:rsidR="00357C0C" w:rsidRDefault="00357C0C" w:rsidP="00357C0C">
            <w:pPr>
              <w:ind w:firstLine="0"/>
              <w:jc w:val="center"/>
            </w:pPr>
            <w:r>
              <w:t>Июнь 2026 г.</w:t>
            </w:r>
          </w:p>
        </w:tc>
        <w:tc>
          <w:tcPr>
            <w:tcW w:w="4395" w:type="dxa"/>
          </w:tcPr>
          <w:p w14:paraId="4E2F4157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>
              <w:t>Госветуправление</w:t>
            </w:r>
            <w:proofErr w:type="spellEnd"/>
            <w:r>
              <w:t xml:space="preserve"> БМО</w:t>
            </w:r>
          </w:p>
          <w:p w14:paraId="05EA73C9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>
              <w:t>ТО</w:t>
            </w:r>
            <w:r w:rsidRPr="0047446F">
              <w:t xml:space="preserve"> </w:t>
            </w:r>
          </w:p>
          <w:p w14:paraId="0E689CF2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 xml:space="preserve">ГБУЗ НО « Балахнинская ЦРБ» </w:t>
            </w:r>
          </w:p>
          <w:p w14:paraId="5E59A8DC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>Отдел МВД России "Балахнинский"</w:t>
            </w:r>
          </w:p>
          <w:p w14:paraId="30AFDB8F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Управление ГО и ЧС и обеспечения безопасности администрации БМО НО</w:t>
            </w:r>
          </w:p>
        </w:tc>
      </w:tr>
      <w:tr w:rsidR="00357C0C" w14:paraId="61A1384A" w14:textId="77777777" w:rsidTr="000E24DF">
        <w:trPr>
          <w:jc w:val="center"/>
        </w:trPr>
        <w:tc>
          <w:tcPr>
            <w:tcW w:w="959" w:type="dxa"/>
          </w:tcPr>
          <w:p w14:paraId="01C26B5C" w14:textId="77777777" w:rsidR="00357C0C" w:rsidRPr="00782E43" w:rsidRDefault="00357C0C" w:rsidP="00357C0C">
            <w:pPr>
              <w:ind w:firstLine="0"/>
            </w:pPr>
            <w:r w:rsidRPr="00782E43">
              <w:lastRenderedPageBreak/>
              <w:t>1.1.7</w:t>
            </w:r>
            <w:r>
              <w:t>.</w:t>
            </w:r>
          </w:p>
        </w:tc>
        <w:tc>
          <w:tcPr>
            <w:tcW w:w="7654" w:type="dxa"/>
          </w:tcPr>
          <w:p w14:paraId="1A9D5947" w14:textId="77777777" w:rsidR="00357C0C" w:rsidRDefault="00357C0C" w:rsidP="00357C0C">
            <w:pPr>
              <w:ind w:firstLine="0"/>
            </w:pPr>
            <w:r>
              <w:t>Определить места для организации массового уничтожения трупов птицы.</w:t>
            </w:r>
          </w:p>
        </w:tc>
        <w:tc>
          <w:tcPr>
            <w:tcW w:w="2835" w:type="dxa"/>
          </w:tcPr>
          <w:p w14:paraId="2176BCC2" w14:textId="77777777" w:rsidR="00357C0C" w:rsidRDefault="00357C0C" w:rsidP="00357C0C">
            <w:pPr>
              <w:ind w:firstLine="0"/>
              <w:jc w:val="center"/>
            </w:pPr>
            <w:r w:rsidRPr="00503779">
              <w:t>Июнь 202</w:t>
            </w:r>
            <w:r>
              <w:t xml:space="preserve">6 </w:t>
            </w:r>
            <w:r w:rsidRPr="00503779">
              <w:t>г</w:t>
            </w:r>
            <w:r>
              <w:t>.</w:t>
            </w:r>
          </w:p>
        </w:tc>
        <w:tc>
          <w:tcPr>
            <w:tcW w:w="4395" w:type="dxa"/>
          </w:tcPr>
          <w:p w14:paraId="63341F4A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</w:p>
        </w:tc>
      </w:tr>
      <w:tr w:rsidR="00357C0C" w14:paraId="7A96060F" w14:textId="77777777" w:rsidTr="000E24DF">
        <w:trPr>
          <w:jc w:val="center"/>
        </w:trPr>
        <w:tc>
          <w:tcPr>
            <w:tcW w:w="959" w:type="dxa"/>
          </w:tcPr>
          <w:p w14:paraId="00F969FF" w14:textId="77777777" w:rsidR="00357C0C" w:rsidRPr="00782E43" w:rsidRDefault="00357C0C" w:rsidP="00357C0C">
            <w:pPr>
              <w:ind w:firstLine="0"/>
            </w:pPr>
            <w:r w:rsidRPr="00782E43">
              <w:t>1.1.8</w:t>
            </w:r>
            <w:r>
              <w:t>.</w:t>
            </w:r>
          </w:p>
        </w:tc>
        <w:tc>
          <w:tcPr>
            <w:tcW w:w="7654" w:type="dxa"/>
          </w:tcPr>
          <w:p w14:paraId="7B63F974" w14:textId="77777777" w:rsidR="00357C0C" w:rsidRDefault="00357C0C" w:rsidP="00357C0C">
            <w:pPr>
              <w:ind w:firstLine="0"/>
            </w:pPr>
            <w:r>
              <w:t>Провести обучение персонала (охотники, сотрудники районных ветеринарных служб), задействованного в проведении орнитологического и вирусологического мониторинга, методикам отбора проб, их хранению и транспортировке.</w:t>
            </w:r>
          </w:p>
        </w:tc>
        <w:tc>
          <w:tcPr>
            <w:tcW w:w="2835" w:type="dxa"/>
          </w:tcPr>
          <w:p w14:paraId="4565E295" w14:textId="77777777" w:rsidR="00357C0C" w:rsidRDefault="00357C0C" w:rsidP="00357C0C">
            <w:pPr>
              <w:ind w:firstLine="0"/>
              <w:jc w:val="center"/>
            </w:pPr>
            <w:r w:rsidRPr="00503779">
              <w:t>Июнь 202</w:t>
            </w:r>
            <w:r>
              <w:t xml:space="preserve">6 </w:t>
            </w:r>
            <w:r w:rsidRPr="00503779">
              <w:t>г</w:t>
            </w:r>
            <w:r>
              <w:t>.</w:t>
            </w:r>
          </w:p>
        </w:tc>
        <w:tc>
          <w:tcPr>
            <w:tcW w:w="4395" w:type="dxa"/>
          </w:tcPr>
          <w:p w14:paraId="70B254DA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>
              <w:t>Госветуправление</w:t>
            </w:r>
            <w:proofErr w:type="spellEnd"/>
            <w:r>
              <w:t xml:space="preserve"> БМО</w:t>
            </w:r>
          </w:p>
          <w:p w14:paraId="046E3087" w14:textId="77777777" w:rsidR="00357C0C" w:rsidRDefault="00357C0C" w:rsidP="00357C0C">
            <w:pPr>
              <w:ind w:firstLine="0"/>
            </w:pPr>
            <w:r>
              <w:t>МБУ «Балахнинское охотничье-рыболовное хозяйство» (далее – МБУ «БОРХ»)</w:t>
            </w:r>
          </w:p>
          <w:p w14:paraId="12484BF1" w14:textId="77777777" w:rsidR="00357C0C" w:rsidRDefault="00357C0C" w:rsidP="00357C0C">
            <w:pPr>
              <w:ind w:firstLine="0"/>
            </w:pPr>
            <w:r>
              <w:t xml:space="preserve">Общественная организация «Балахнинское районное общество охотников и рыболовов Нижегородской области» (далее - Балахнинское РООИР)  </w:t>
            </w:r>
          </w:p>
        </w:tc>
      </w:tr>
      <w:tr w:rsidR="00357C0C" w14:paraId="22F3131E" w14:textId="77777777" w:rsidTr="000E24DF">
        <w:trPr>
          <w:jc w:val="center"/>
        </w:trPr>
        <w:tc>
          <w:tcPr>
            <w:tcW w:w="959" w:type="dxa"/>
          </w:tcPr>
          <w:p w14:paraId="68735F6A" w14:textId="77777777" w:rsidR="00357C0C" w:rsidRPr="00782E43" w:rsidRDefault="00357C0C" w:rsidP="00357C0C">
            <w:pPr>
              <w:ind w:firstLine="0"/>
            </w:pPr>
            <w:r w:rsidRPr="00782E43">
              <w:t>1.1.9.</w:t>
            </w:r>
          </w:p>
        </w:tc>
        <w:tc>
          <w:tcPr>
            <w:tcW w:w="7654" w:type="dxa"/>
          </w:tcPr>
          <w:p w14:paraId="2D2049FD" w14:textId="77777777" w:rsidR="00357C0C" w:rsidRDefault="00357C0C" w:rsidP="00357C0C">
            <w:pPr>
              <w:ind w:firstLine="0"/>
            </w:pPr>
            <w:r>
              <w:t xml:space="preserve">Произвести расчет потребности и создать неснижаемый запас основных химиопрофилактических и химиотерапевтических препаратов, предназначенных для экстренной профилактики гриппа у людей, с учетом численности, возрастной структуры населения, в том числе        «групп риска», и разрешенных возрастных порогов применения препаратов. </w:t>
            </w:r>
          </w:p>
        </w:tc>
        <w:tc>
          <w:tcPr>
            <w:tcW w:w="2835" w:type="dxa"/>
          </w:tcPr>
          <w:p w14:paraId="4AC338A4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3E60BB3A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1FFB7D22" w14:textId="77777777" w:rsidR="00357C0C" w:rsidRDefault="00357C0C" w:rsidP="00357C0C">
            <w:pPr>
              <w:tabs>
                <w:tab w:val="center" w:pos="1388"/>
              </w:tabs>
              <w:ind w:firstLine="0"/>
            </w:pPr>
          </w:p>
          <w:p w14:paraId="0DFC4BC2" w14:textId="77777777" w:rsidR="00357C0C" w:rsidRDefault="00357C0C" w:rsidP="00357C0C">
            <w:pPr>
              <w:ind w:firstLine="0"/>
              <w:jc w:val="center"/>
            </w:pPr>
            <w:r>
              <w:t xml:space="preserve">  </w:t>
            </w:r>
          </w:p>
        </w:tc>
      </w:tr>
      <w:tr w:rsidR="00357C0C" w14:paraId="6AAAA144" w14:textId="77777777" w:rsidTr="000E24DF">
        <w:trPr>
          <w:jc w:val="center"/>
        </w:trPr>
        <w:tc>
          <w:tcPr>
            <w:tcW w:w="959" w:type="dxa"/>
          </w:tcPr>
          <w:p w14:paraId="62311DDE" w14:textId="77777777" w:rsidR="00357C0C" w:rsidRPr="00782E43" w:rsidRDefault="00357C0C" w:rsidP="00357C0C">
            <w:pPr>
              <w:ind w:firstLine="0"/>
            </w:pPr>
            <w:r w:rsidRPr="00782E43">
              <w:t>1.1.10</w:t>
            </w:r>
            <w:r>
              <w:t>.</w:t>
            </w:r>
          </w:p>
        </w:tc>
        <w:tc>
          <w:tcPr>
            <w:tcW w:w="7654" w:type="dxa"/>
          </w:tcPr>
          <w:p w14:paraId="1153C1CA" w14:textId="77777777" w:rsidR="00357C0C" w:rsidRDefault="00357C0C" w:rsidP="00357C0C">
            <w:pPr>
              <w:ind w:firstLine="0"/>
            </w:pPr>
            <w:r>
              <w:t>Довести до сведения населения порядок взаимодействия с органами ветеринарного надзора, Роспотребнадзора в случае падежа птиц.</w:t>
            </w:r>
          </w:p>
        </w:tc>
        <w:tc>
          <w:tcPr>
            <w:tcW w:w="2835" w:type="dxa"/>
          </w:tcPr>
          <w:p w14:paraId="553E2AB0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4CF886A4" w14:textId="77777777" w:rsidR="00357C0C" w:rsidRDefault="00357C0C" w:rsidP="00357C0C">
            <w:pPr>
              <w:ind w:firstLine="0"/>
            </w:pPr>
            <w:proofErr w:type="gramStart"/>
            <w:r>
              <w:t>ГБУ</w:t>
            </w:r>
            <w:proofErr w:type="gramEnd"/>
            <w:r>
              <w:t xml:space="preserve"> НО </w:t>
            </w:r>
            <w:proofErr w:type="spellStart"/>
            <w:r>
              <w:t>Госветуправление</w:t>
            </w:r>
            <w:proofErr w:type="spellEnd"/>
            <w:r>
              <w:t xml:space="preserve"> БМО Администрация</w:t>
            </w:r>
            <w:r w:rsidRPr="00B44011">
              <w:t xml:space="preserve"> </w:t>
            </w:r>
            <w:r>
              <w:t xml:space="preserve">БМО НО </w:t>
            </w:r>
          </w:p>
          <w:p w14:paraId="75522036" w14:textId="77777777" w:rsidR="00357C0C" w:rsidRDefault="00357C0C" w:rsidP="00357C0C">
            <w:pPr>
              <w:ind w:firstLine="0"/>
            </w:pPr>
            <w:r>
              <w:t xml:space="preserve">ТО </w:t>
            </w:r>
          </w:p>
        </w:tc>
      </w:tr>
      <w:tr w:rsidR="00357C0C" w14:paraId="2C275E52" w14:textId="77777777" w:rsidTr="000E24DF">
        <w:trPr>
          <w:jc w:val="center"/>
        </w:trPr>
        <w:tc>
          <w:tcPr>
            <w:tcW w:w="959" w:type="dxa"/>
          </w:tcPr>
          <w:p w14:paraId="2EF98C0A" w14:textId="77777777" w:rsidR="00357C0C" w:rsidRPr="00782E43" w:rsidRDefault="00357C0C" w:rsidP="00357C0C">
            <w:pPr>
              <w:ind w:firstLine="0"/>
              <w:jc w:val="center"/>
              <w:rPr>
                <w:b/>
              </w:rPr>
            </w:pPr>
            <w:r w:rsidRPr="00782E43">
              <w:rPr>
                <w:b/>
              </w:rPr>
              <w:t>2.</w:t>
            </w:r>
          </w:p>
        </w:tc>
        <w:tc>
          <w:tcPr>
            <w:tcW w:w="7654" w:type="dxa"/>
          </w:tcPr>
          <w:p w14:paraId="367E2969" w14:textId="77777777" w:rsidR="00357C0C" w:rsidRPr="004E3D3E" w:rsidRDefault="00357C0C" w:rsidP="00357C0C">
            <w:pPr>
              <w:ind w:firstLine="0"/>
              <w:rPr>
                <w:b/>
                <w:i/>
              </w:rPr>
            </w:pPr>
            <w:r w:rsidRPr="004E3D3E">
              <w:rPr>
                <w:b/>
                <w:i/>
              </w:rPr>
              <w:t>Противоэпизоотические (профилактические) мероприятия.</w:t>
            </w:r>
          </w:p>
        </w:tc>
        <w:tc>
          <w:tcPr>
            <w:tcW w:w="2835" w:type="dxa"/>
          </w:tcPr>
          <w:p w14:paraId="21076974" w14:textId="77777777" w:rsidR="00357C0C" w:rsidRDefault="00357C0C" w:rsidP="00357C0C">
            <w:pPr>
              <w:ind w:firstLine="0"/>
              <w:jc w:val="center"/>
            </w:pPr>
          </w:p>
        </w:tc>
        <w:tc>
          <w:tcPr>
            <w:tcW w:w="4395" w:type="dxa"/>
          </w:tcPr>
          <w:p w14:paraId="3465457B" w14:textId="77777777" w:rsidR="00357C0C" w:rsidRDefault="00357C0C" w:rsidP="00357C0C">
            <w:pPr>
              <w:ind w:firstLine="0"/>
              <w:jc w:val="center"/>
            </w:pPr>
          </w:p>
        </w:tc>
      </w:tr>
      <w:tr w:rsidR="00357C0C" w14:paraId="0A7361F7" w14:textId="77777777" w:rsidTr="000E24DF">
        <w:trPr>
          <w:jc w:val="center"/>
        </w:trPr>
        <w:tc>
          <w:tcPr>
            <w:tcW w:w="959" w:type="dxa"/>
          </w:tcPr>
          <w:p w14:paraId="7D5A3312" w14:textId="77777777" w:rsidR="00357C0C" w:rsidRPr="00F97DDC" w:rsidRDefault="00357C0C" w:rsidP="00357C0C">
            <w:pPr>
              <w:ind w:firstLine="0"/>
            </w:pPr>
            <w:r w:rsidRPr="00F97DDC">
              <w:t>1.2.1</w:t>
            </w:r>
            <w:r>
              <w:t>.</w:t>
            </w:r>
          </w:p>
        </w:tc>
        <w:tc>
          <w:tcPr>
            <w:tcW w:w="7654" w:type="dxa"/>
          </w:tcPr>
          <w:p w14:paraId="08663E17" w14:textId="77777777" w:rsidR="00357C0C" w:rsidRDefault="00357C0C" w:rsidP="00357C0C">
            <w:pPr>
              <w:ind w:firstLine="0"/>
            </w:pPr>
            <w:r>
              <w:t>Произвести учет поголовья  домашней птицы в личных подсобных хозяйствах граждан на территории Балахнинского муниципального округа Нижегородской области.</w:t>
            </w:r>
          </w:p>
        </w:tc>
        <w:tc>
          <w:tcPr>
            <w:tcW w:w="2835" w:type="dxa"/>
          </w:tcPr>
          <w:p w14:paraId="5568B845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2D720696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</w:p>
        </w:tc>
      </w:tr>
      <w:tr w:rsidR="00357C0C" w14:paraId="4A248FD2" w14:textId="77777777" w:rsidTr="000E24DF">
        <w:trPr>
          <w:jc w:val="center"/>
        </w:trPr>
        <w:tc>
          <w:tcPr>
            <w:tcW w:w="959" w:type="dxa"/>
          </w:tcPr>
          <w:p w14:paraId="0782006C" w14:textId="77777777" w:rsidR="00357C0C" w:rsidRPr="00F97DDC" w:rsidRDefault="00357C0C" w:rsidP="00357C0C">
            <w:pPr>
              <w:ind w:firstLine="0"/>
            </w:pPr>
            <w:r w:rsidRPr="00F97DDC">
              <w:t>1.2.2.</w:t>
            </w:r>
          </w:p>
        </w:tc>
        <w:tc>
          <w:tcPr>
            <w:tcW w:w="7654" w:type="dxa"/>
          </w:tcPr>
          <w:p w14:paraId="2156F1D9" w14:textId="77777777" w:rsidR="00357C0C" w:rsidRDefault="00357C0C" w:rsidP="00357C0C">
            <w:pPr>
              <w:ind w:firstLine="0"/>
            </w:pPr>
            <w:r>
              <w:t>Провести обследования личных подсобных хозяйствах граждан, где содержится птица, на предмет соответствия ветеринарным правилам содержания птицы на личных подворьях граждан с выдачей памяток по гриппу птиц под роспись.</w:t>
            </w:r>
          </w:p>
        </w:tc>
        <w:tc>
          <w:tcPr>
            <w:tcW w:w="2835" w:type="dxa"/>
          </w:tcPr>
          <w:p w14:paraId="1F88D7AB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5FC679AF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 xml:space="preserve">БМО НО </w:t>
            </w:r>
          </w:p>
          <w:p w14:paraId="5C37221D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>БМО</w:t>
            </w:r>
          </w:p>
        </w:tc>
      </w:tr>
      <w:tr w:rsidR="00357C0C" w14:paraId="7A69A07A" w14:textId="77777777" w:rsidTr="000E24DF">
        <w:trPr>
          <w:trHeight w:val="1945"/>
          <w:jc w:val="center"/>
        </w:trPr>
        <w:tc>
          <w:tcPr>
            <w:tcW w:w="959" w:type="dxa"/>
          </w:tcPr>
          <w:p w14:paraId="77AE4A98" w14:textId="77777777" w:rsidR="00357C0C" w:rsidRPr="00F97DDC" w:rsidRDefault="00357C0C" w:rsidP="00357C0C">
            <w:pPr>
              <w:ind w:firstLine="0"/>
            </w:pPr>
            <w:r w:rsidRPr="00F97DDC">
              <w:t>1.2.3</w:t>
            </w:r>
            <w:r>
              <w:t>.</w:t>
            </w:r>
          </w:p>
        </w:tc>
        <w:tc>
          <w:tcPr>
            <w:tcW w:w="7654" w:type="dxa"/>
          </w:tcPr>
          <w:p w14:paraId="7470AB37" w14:textId="77777777" w:rsidR="00357C0C" w:rsidRDefault="00357C0C" w:rsidP="00357C0C">
            <w:pPr>
              <w:ind w:firstLine="0"/>
            </w:pPr>
            <w:r>
              <w:t>Провести собрания в муниципальных образованиях Балахнинского муниципального округа для разъяснения мероприятий по профилактике гриппа птиц в личных подсобных хозяйствах по правилам содержания домашней птицы граждан, разъяснительную работу о высокой опасности гриппа птиц и обеспечить раздачу памяток о мерах профилактики гриппа у птиц, о первых признаках заболевания птиц гриппом и о необходимых мероприятиях по локализации очага.</w:t>
            </w:r>
          </w:p>
        </w:tc>
        <w:tc>
          <w:tcPr>
            <w:tcW w:w="2835" w:type="dxa"/>
          </w:tcPr>
          <w:p w14:paraId="216562E1" w14:textId="77777777" w:rsidR="00357C0C" w:rsidRPr="0052676A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498F1BFE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 xml:space="preserve">БМО НО </w:t>
            </w:r>
          </w:p>
          <w:p w14:paraId="1231B957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 xml:space="preserve">БМО </w:t>
            </w:r>
          </w:p>
          <w:p w14:paraId="189FFED2" w14:textId="77777777" w:rsidR="00357C0C" w:rsidRDefault="00357C0C" w:rsidP="00357C0C">
            <w:pPr>
              <w:ind w:firstLine="0"/>
            </w:pPr>
            <w:r>
              <w:t>МБУ «БОРХ»</w:t>
            </w:r>
          </w:p>
          <w:p w14:paraId="4CFF8B51" w14:textId="77777777" w:rsidR="00357C0C" w:rsidRDefault="00357C0C" w:rsidP="00357C0C">
            <w:pPr>
              <w:ind w:firstLine="0"/>
            </w:pPr>
            <w:r>
              <w:t>Балахнинское РООИР</w:t>
            </w:r>
          </w:p>
          <w:p w14:paraId="029071C7" w14:textId="77777777" w:rsidR="00357C0C" w:rsidRPr="004469D2" w:rsidRDefault="00357C0C" w:rsidP="00357C0C">
            <w:pPr>
              <w:ind w:firstLine="0"/>
            </w:pPr>
            <w:r>
              <w:t>Пресс-служба администрации Балахнинского муниципального округа Нижегородской области</w:t>
            </w:r>
          </w:p>
        </w:tc>
      </w:tr>
      <w:tr w:rsidR="00357C0C" w14:paraId="12731009" w14:textId="77777777" w:rsidTr="000E24DF">
        <w:trPr>
          <w:jc w:val="center"/>
        </w:trPr>
        <w:tc>
          <w:tcPr>
            <w:tcW w:w="959" w:type="dxa"/>
          </w:tcPr>
          <w:p w14:paraId="413E6993" w14:textId="77777777" w:rsidR="00357C0C" w:rsidRPr="00F97DDC" w:rsidRDefault="00357C0C" w:rsidP="00357C0C">
            <w:pPr>
              <w:ind w:firstLine="0"/>
            </w:pPr>
            <w:r w:rsidRPr="00F97DDC">
              <w:t>1.2.4</w:t>
            </w:r>
            <w:r>
              <w:t>.</w:t>
            </w:r>
          </w:p>
        </w:tc>
        <w:tc>
          <w:tcPr>
            <w:tcW w:w="7654" w:type="dxa"/>
          </w:tcPr>
          <w:p w14:paraId="1265038C" w14:textId="77777777" w:rsidR="00357C0C" w:rsidRDefault="00357C0C" w:rsidP="00357C0C">
            <w:pPr>
              <w:ind w:firstLine="0"/>
            </w:pPr>
            <w:r>
              <w:t xml:space="preserve">Усилить контроль за перемещением на подведомственной территории </w:t>
            </w:r>
            <w:r>
              <w:lastRenderedPageBreak/>
              <w:t xml:space="preserve">при перевозке живой птицы и продукции птицеводства. </w:t>
            </w:r>
          </w:p>
        </w:tc>
        <w:tc>
          <w:tcPr>
            <w:tcW w:w="2835" w:type="dxa"/>
          </w:tcPr>
          <w:p w14:paraId="4845CEDA" w14:textId="77777777" w:rsidR="00357C0C" w:rsidRDefault="00357C0C" w:rsidP="00357C0C">
            <w:pPr>
              <w:ind w:firstLine="0"/>
              <w:jc w:val="center"/>
            </w:pPr>
            <w:r>
              <w:lastRenderedPageBreak/>
              <w:t>Постоянно</w:t>
            </w:r>
          </w:p>
        </w:tc>
        <w:tc>
          <w:tcPr>
            <w:tcW w:w="4395" w:type="dxa"/>
          </w:tcPr>
          <w:p w14:paraId="391D557E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>Отдел МВД России "Балахнинский"</w:t>
            </w:r>
          </w:p>
          <w:p w14:paraId="35658383" w14:textId="77777777" w:rsidR="00357C0C" w:rsidRDefault="00357C0C" w:rsidP="00357C0C">
            <w:pPr>
              <w:ind w:firstLine="0"/>
            </w:pPr>
          </w:p>
        </w:tc>
      </w:tr>
      <w:tr w:rsidR="00357C0C" w14:paraId="5B686FD5" w14:textId="77777777" w:rsidTr="000E24DF">
        <w:trPr>
          <w:jc w:val="center"/>
        </w:trPr>
        <w:tc>
          <w:tcPr>
            <w:tcW w:w="959" w:type="dxa"/>
          </w:tcPr>
          <w:p w14:paraId="633ADBC5" w14:textId="77777777" w:rsidR="00357C0C" w:rsidRPr="00F97DDC" w:rsidRDefault="00357C0C" w:rsidP="00357C0C">
            <w:pPr>
              <w:ind w:firstLine="0"/>
            </w:pPr>
            <w:r w:rsidRPr="00F97DDC">
              <w:lastRenderedPageBreak/>
              <w:t>1.2.5</w:t>
            </w:r>
            <w:r>
              <w:t>.</w:t>
            </w:r>
          </w:p>
        </w:tc>
        <w:tc>
          <w:tcPr>
            <w:tcW w:w="7654" w:type="dxa"/>
          </w:tcPr>
          <w:p w14:paraId="640DFEBD" w14:textId="77777777" w:rsidR="00357C0C" w:rsidRDefault="00357C0C" w:rsidP="00357C0C">
            <w:pPr>
              <w:ind w:firstLine="0"/>
            </w:pPr>
            <w:r>
              <w:t>Организовать мероприятия по пресечению несанкционированной торговли живой птицей и продукцией птицеводства непромышленной выработки, за исключением торговли живой птицы с птицефабрик Нижегородской области, при наличии согласования с Комитетом ветеринарии Нижегородской области.</w:t>
            </w:r>
          </w:p>
        </w:tc>
        <w:tc>
          <w:tcPr>
            <w:tcW w:w="2835" w:type="dxa"/>
          </w:tcPr>
          <w:p w14:paraId="07F28144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7D55B0B1" w14:textId="77777777" w:rsidR="00357C0C" w:rsidRPr="00A37732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  <w:r w:rsidRPr="00A37732">
              <w:t xml:space="preserve"> </w:t>
            </w:r>
          </w:p>
        </w:tc>
      </w:tr>
      <w:tr w:rsidR="00357C0C" w14:paraId="627AD27E" w14:textId="77777777" w:rsidTr="000E24DF">
        <w:trPr>
          <w:jc w:val="center"/>
        </w:trPr>
        <w:tc>
          <w:tcPr>
            <w:tcW w:w="959" w:type="dxa"/>
          </w:tcPr>
          <w:p w14:paraId="50973032" w14:textId="77777777" w:rsidR="00357C0C" w:rsidRDefault="00357C0C" w:rsidP="00357C0C">
            <w:pPr>
              <w:ind w:firstLine="0"/>
            </w:pPr>
            <w:r>
              <w:t>1.2.6.</w:t>
            </w:r>
          </w:p>
        </w:tc>
        <w:tc>
          <w:tcPr>
            <w:tcW w:w="7654" w:type="dxa"/>
          </w:tcPr>
          <w:p w14:paraId="5320C4A1" w14:textId="77777777" w:rsidR="00357C0C" w:rsidRDefault="00357C0C" w:rsidP="00357C0C">
            <w:pPr>
              <w:ind w:firstLine="0"/>
            </w:pPr>
            <w:r>
              <w:t>Проводить вирусологический мониторинг поголовья птицы на грипп птиц в личных подсобных хозяйствах.</w:t>
            </w:r>
          </w:p>
        </w:tc>
        <w:tc>
          <w:tcPr>
            <w:tcW w:w="2835" w:type="dxa"/>
          </w:tcPr>
          <w:p w14:paraId="2B2445DB" w14:textId="77777777" w:rsidR="00357C0C" w:rsidRDefault="00357C0C" w:rsidP="00357C0C">
            <w:pPr>
              <w:ind w:firstLine="0"/>
              <w:jc w:val="center"/>
            </w:pPr>
            <w:r>
              <w:t>Согласно плану противоэпизоотических мероприятий</w:t>
            </w:r>
          </w:p>
        </w:tc>
        <w:tc>
          <w:tcPr>
            <w:tcW w:w="4395" w:type="dxa"/>
          </w:tcPr>
          <w:p w14:paraId="2998B595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 xml:space="preserve">БМО </w:t>
            </w:r>
          </w:p>
        </w:tc>
      </w:tr>
      <w:tr w:rsidR="00357C0C" w14:paraId="3D6E003A" w14:textId="77777777" w:rsidTr="000E24DF">
        <w:trPr>
          <w:jc w:val="center"/>
        </w:trPr>
        <w:tc>
          <w:tcPr>
            <w:tcW w:w="959" w:type="dxa"/>
          </w:tcPr>
          <w:p w14:paraId="1CEA22E9" w14:textId="77777777" w:rsidR="00357C0C" w:rsidRDefault="00357C0C" w:rsidP="00357C0C">
            <w:pPr>
              <w:ind w:firstLine="0"/>
            </w:pPr>
            <w:r>
              <w:t>1.2.7.</w:t>
            </w:r>
          </w:p>
        </w:tc>
        <w:tc>
          <w:tcPr>
            <w:tcW w:w="7654" w:type="dxa"/>
          </w:tcPr>
          <w:p w14:paraId="5D4A1724" w14:textId="77777777" w:rsidR="00357C0C" w:rsidRDefault="00357C0C" w:rsidP="00357C0C">
            <w:pPr>
              <w:ind w:firstLine="0"/>
            </w:pPr>
            <w:r>
              <w:t>Проводить вирусологический мониторинг дикой водоплавающей и перелетной птицы на грипп птиц.</w:t>
            </w:r>
          </w:p>
        </w:tc>
        <w:tc>
          <w:tcPr>
            <w:tcW w:w="2835" w:type="dxa"/>
          </w:tcPr>
          <w:p w14:paraId="7E669964" w14:textId="77777777" w:rsidR="00357C0C" w:rsidRDefault="00357C0C" w:rsidP="00357C0C">
            <w:pPr>
              <w:ind w:firstLine="0"/>
              <w:jc w:val="center"/>
            </w:pPr>
            <w:r>
              <w:t>Согласно плану противоэпизоотических мероприятий</w:t>
            </w:r>
          </w:p>
        </w:tc>
        <w:tc>
          <w:tcPr>
            <w:tcW w:w="4395" w:type="dxa"/>
          </w:tcPr>
          <w:p w14:paraId="41177EF3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 xml:space="preserve">БМО </w:t>
            </w:r>
          </w:p>
        </w:tc>
      </w:tr>
      <w:tr w:rsidR="00357C0C" w14:paraId="46AD50C9" w14:textId="77777777" w:rsidTr="000E24DF">
        <w:trPr>
          <w:jc w:val="center"/>
        </w:trPr>
        <w:tc>
          <w:tcPr>
            <w:tcW w:w="959" w:type="dxa"/>
          </w:tcPr>
          <w:p w14:paraId="400B83A4" w14:textId="77777777" w:rsidR="00357C0C" w:rsidRDefault="00357C0C" w:rsidP="00357C0C">
            <w:pPr>
              <w:ind w:firstLine="0"/>
            </w:pPr>
            <w:r>
              <w:t>1.2.8.</w:t>
            </w:r>
          </w:p>
        </w:tc>
        <w:tc>
          <w:tcPr>
            <w:tcW w:w="7654" w:type="dxa"/>
          </w:tcPr>
          <w:p w14:paraId="14C60ADD" w14:textId="77777777" w:rsidR="00357C0C" w:rsidRDefault="00357C0C" w:rsidP="00357C0C">
            <w:pPr>
              <w:ind w:firstLine="0"/>
            </w:pPr>
            <w:r>
              <w:t>Организовать предоставление проб биоматериала от птиц при выдаче разрешений на отстрел птиц. Выдавать памятки для охотников по гриппу птиц.</w:t>
            </w:r>
          </w:p>
        </w:tc>
        <w:tc>
          <w:tcPr>
            <w:tcW w:w="2835" w:type="dxa"/>
          </w:tcPr>
          <w:p w14:paraId="0C9B836D" w14:textId="77777777" w:rsidR="00357C0C" w:rsidRDefault="00357C0C" w:rsidP="00357C0C">
            <w:pPr>
              <w:ind w:firstLine="0"/>
              <w:jc w:val="center"/>
            </w:pPr>
            <w:r>
              <w:t>Постоянно</w:t>
            </w:r>
          </w:p>
        </w:tc>
        <w:tc>
          <w:tcPr>
            <w:tcW w:w="4395" w:type="dxa"/>
          </w:tcPr>
          <w:p w14:paraId="450D967C" w14:textId="77777777" w:rsidR="00357C0C" w:rsidRDefault="00357C0C" w:rsidP="00357C0C">
            <w:pPr>
              <w:ind w:firstLine="0"/>
            </w:pPr>
            <w:r>
              <w:t>МБУ «БОРХ»</w:t>
            </w:r>
          </w:p>
          <w:p w14:paraId="3552DB21" w14:textId="77777777" w:rsidR="00357C0C" w:rsidRDefault="00357C0C" w:rsidP="00357C0C">
            <w:pPr>
              <w:ind w:firstLine="0"/>
            </w:pPr>
            <w:r>
              <w:t>Балахнинское РООИР</w:t>
            </w:r>
          </w:p>
        </w:tc>
      </w:tr>
      <w:tr w:rsidR="00357C0C" w14:paraId="4C8BF893" w14:textId="77777777" w:rsidTr="000E24DF">
        <w:trPr>
          <w:jc w:val="center"/>
        </w:trPr>
        <w:tc>
          <w:tcPr>
            <w:tcW w:w="959" w:type="dxa"/>
          </w:tcPr>
          <w:p w14:paraId="02011A05" w14:textId="77777777" w:rsidR="00357C0C" w:rsidRPr="00BD6A10" w:rsidRDefault="00357C0C" w:rsidP="00357C0C">
            <w:pPr>
              <w:ind w:firstLine="0"/>
            </w:pPr>
            <w:r w:rsidRPr="00BD6A10">
              <w:t>1.2.9</w:t>
            </w:r>
            <w:r>
              <w:t>.</w:t>
            </w:r>
          </w:p>
        </w:tc>
        <w:tc>
          <w:tcPr>
            <w:tcW w:w="7654" w:type="dxa"/>
          </w:tcPr>
          <w:p w14:paraId="7F4FF3F9" w14:textId="77777777" w:rsidR="00357C0C" w:rsidRDefault="00357C0C" w:rsidP="00357C0C">
            <w:pPr>
              <w:ind w:firstLine="0"/>
            </w:pPr>
            <w:r>
              <w:t xml:space="preserve">Определить пути миграции дикой птицы, особенно в местах, где водоемы расположены вблизи населенных пунктов и где имеются присады дикой птицы на сельхозугодиях, урожай которых используется для изготовления фуража, с целью отбора проб от дикой и синантропной птицы. </w:t>
            </w:r>
          </w:p>
        </w:tc>
        <w:tc>
          <w:tcPr>
            <w:tcW w:w="2835" w:type="dxa"/>
          </w:tcPr>
          <w:p w14:paraId="394FA693" w14:textId="77777777" w:rsidR="00357C0C" w:rsidRDefault="00357C0C" w:rsidP="00357C0C">
            <w:pPr>
              <w:ind w:firstLine="0"/>
              <w:jc w:val="center"/>
            </w:pPr>
            <w:r>
              <w:t>В период миграции</w:t>
            </w:r>
          </w:p>
        </w:tc>
        <w:tc>
          <w:tcPr>
            <w:tcW w:w="4395" w:type="dxa"/>
          </w:tcPr>
          <w:p w14:paraId="3FB61D69" w14:textId="77777777" w:rsidR="00357C0C" w:rsidRDefault="00357C0C" w:rsidP="00357C0C">
            <w:pPr>
              <w:ind w:firstLine="0"/>
            </w:pPr>
            <w:r>
              <w:t>МБУ «БОРХ»</w:t>
            </w:r>
          </w:p>
          <w:p w14:paraId="48930DFA" w14:textId="77777777" w:rsidR="00357C0C" w:rsidRDefault="00357C0C" w:rsidP="00357C0C">
            <w:pPr>
              <w:ind w:firstLine="0"/>
            </w:pPr>
            <w:r>
              <w:t>Балахнинское РООИР</w:t>
            </w:r>
          </w:p>
        </w:tc>
      </w:tr>
      <w:tr w:rsidR="00357C0C" w14:paraId="63F7DC8B" w14:textId="77777777" w:rsidTr="000E24DF">
        <w:trPr>
          <w:jc w:val="center"/>
        </w:trPr>
        <w:tc>
          <w:tcPr>
            <w:tcW w:w="959" w:type="dxa"/>
          </w:tcPr>
          <w:p w14:paraId="30CC078E" w14:textId="77777777" w:rsidR="00357C0C" w:rsidRDefault="00357C0C" w:rsidP="00357C0C">
            <w:pPr>
              <w:ind w:firstLine="0"/>
            </w:pPr>
            <w:r>
              <w:t>1.2.10.</w:t>
            </w:r>
          </w:p>
        </w:tc>
        <w:tc>
          <w:tcPr>
            <w:tcW w:w="7654" w:type="dxa"/>
          </w:tcPr>
          <w:p w14:paraId="1E4A987F" w14:textId="77777777" w:rsidR="00357C0C" w:rsidRDefault="00357C0C" w:rsidP="00357C0C">
            <w:pPr>
              <w:ind w:firstLine="0"/>
            </w:pPr>
            <w:r>
              <w:t>Обеспечить принятие мер по недопущению гнездовий перелетных птиц на водоемах округа в местах возможного контакта с домашней птицей.</w:t>
            </w:r>
          </w:p>
          <w:p w14:paraId="2EC905AC" w14:textId="77777777" w:rsidR="00357C0C" w:rsidRDefault="00357C0C" w:rsidP="00357C0C">
            <w:pPr>
              <w:ind w:firstLine="0"/>
            </w:pPr>
          </w:p>
        </w:tc>
        <w:tc>
          <w:tcPr>
            <w:tcW w:w="2835" w:type="dxa"/>
          </w:tcPr>
          <w:p w14:paraId="70EB6089" w14:textId="77777777" w:rsidR="00357C0C" w:rsidRDefault="00357C0C" w:rsidP="00357C0C">
            <w:pPr>
              <w:ind w:firstLine="0"/>
              <w:jc w:val="center"/>
            </w:pPr>
            <w:r>
              <w:t>Постоянно</w:t>
            </w:r>
          </w:p>
        </w:tc>
        <w:tc>
          <w:tcPr>
            <w:tcW w:w="4395" w:type="dxa"/>
          </w:tcPr>
          <w:p w14:paraId="10E36BCC" w14:textId="77777777" w:rsidR="00357C0C" w:rsidRDefault="00357C0C" w:rsidP="00357C0C">
            <w:pPr>
              <w:ind w:firstLine="0"/>
            </w:pPr>
            <w:r>
              <w:t>МБУ «БОРХ»</w:t>
            </w:r>
          </w:p>
          <w:p w14:paraId="7FAB26AE" w14:textId="77777777" w:rsidR="00357C0C" w:rsidRDefault="00357C0C" w:rsidP="00357C0C">
            <w:pPr>
              <w:ind w:firstLine="0"/>
            </w:pPr>
            <w:r>
              <w:t>Балахнинское РООИР</w:t>
            </w:r>
          </w:p>
        </w:tc>
      </w:tr>
      <w:tr w:rsidR="00357C0C" w14:paraId="2203F969" w14:textId="77777777" w:rsidTr="000E24DF">
        <w:trPr>
          <w:jc w:val="center"/>
        </w:trPr>
        <w:tc>
          <w:tcPr>
            <w:tcW w:w="959" w:type="dxa"/>
          </w:tcPr>
          <w:p w14:paraId="36D499BD" w14:textId="77777777" w:rsidR="00357C0C" w:rsidRPr="00BD6A10" w:rsidRDefault="00357C0C" w:rsidP="00357C0C">
            <w:pPr>
              <w:ind w:firstLine="0"/>
            </w:pPr>
            <w:r w:rsidRPr="00BD6A10">
              <w:t>1.2.11</w:t>
            </w:r>
            <w:r>
              <w:t>.</w:t>
            </w:r>
          </w:p>
        </w:tc>
        <w:tc>
          <w:tcPr>
            <w:tcW w:w="7654" w:type="dxa"/>
          </w:tcPr>
          <w:p w14:paraId="151AA7F4" w14:textId="77777777" w:rsidR="00357C0C" w:rsidRPr="00BD6A10" w:rsidRDefault="00357C0C" w:rsidP="00357C0C">
            <w:pPr>
              <w:ind w:firstLine="0"/>
            </w:pPr>
            <w:r w:rsidRPr="00BD6A10">
              <w:t>Определить места для проведения ярмарок выходного дня, торговых площадок, на которых будет разрешена торговля птицей, установить графики работы данных площадок, закрепить ответственных лиц, которые будут осуществлять контроль за реализацией.</w:t>
            </w:r>
          </w:p>
        </w:tc>
        <w:tc>
          <w:tcPr>
            <w:tcW w:w="2835" w:type="dxa"/>
          </w:tcPr>
          <w:p w14:paraId="3AA9E946" w14:textId="77777777" w:rsidR="00357C0C" w:rsidRPr="00BD6A10" w:rsidRDefault="00357C0C" w:rsidP="00357C0C">
            <w:pPr>
              <w:ind w:firstLine="0"/>
              <w:jc w:val="center"/>
            </w:pPr>
            <w:r>
              <w:t>П</w:t>
            </w:r>
            <w:r w:rsidRPr="00BD6A10">
              <w:t>остоянно</w:t>
            </w:r>
          </w:p>
        </w:tc>
        <w:tc>
          <w:tcPr>
            <w:tcW w:w="4395" w:type="dxa"/>
          </w:tcPr>
          <w:p w14:paraId="2366EDA9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3EB82DF5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>Отдел МВД России "Балахнинский"</w:t>
            </w:r>
          </w:p>
          <w:p w14:paraId="3AC7E75F" w14:textId="77777777" w:rsidR="00357C0C" w:rsidRPr="009044B2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>БМО</w:t>
            </w:r>
          </w:p>
        </w:tc>
      </w:tr>
      <w:tr w:rsidR="00357C0C" w14:paraId="16E3993F" w14:textId="77777777" w:rsidTr="000E24DF">
        <w:trPr>
          <w:jc w:val="center"/>
        </w:trPr>
        <w:tc>
          <w:tcPr>
            <w:tcW w:w="959" w:type="dxa"/>
          </w:tcPr>
          <w:p w14:paraId="0D83F914" w14:textId="77777777" w:rsidR="00357C0C" w:rsidRPr="00782E43" w:rsidRDefault="00357C0C" w:rsidP="00357C0C">
            <w:pPr>
              <w:ind w:firstLine="0"/>
              <w:jc w:val="center"/>
              <w:rPr>
                <w:b/>
              </w:rPr>
            </w:pPr>
            <w:r w:rsidRPr="00782E43">
              <w:rPr>
                <w:b/>
              </w:rPr>
              <w:t>3.</w:t>
            </w:r>
          </w:p>
        </w:tc>
        <w:tc>
          <w:tcPr>
            <w:tcW w:w="7654" w:type="dxa"/>
          </w:tcPr>
          <w:p w14:paraId="1AF73621" w14:textId="77777777" w:rsidR="00357C0C" w:rsidRPr="004E3D3E" w:rsidRDefault="00357C0C" w:rsidP="00357C0C">
            <w:pPr>
              <w:ind w:firstLine="0"/>
              <w:rPr>
                <w:b/>
                <w:i/>
              </w:rPr>
            </w:pPr>
            <w:r w:rsidRPr="004E3D3E">
              <w:rPr>
                <w:b/>
                <w:i/>
              </w:rPr>
              <w:t>Противоэпидемические, лечебно-профилактические мероприятия.</w:t>
            </w:r>
          </w:p>
        </w:tc>
        <w:tc>
          <w:tcPr>
            <w:tcW w:w="2835" w:type="dxa"/>
          </w:tcPr>
          <w:p w14:paraId="18E45CDE" w14:textId="77777777" w:rsidR="00357C0C" w:rsidRDefault="00357C0C" w:rsidP="00357C0C">
            <w:pPr>
              <w:ind w:firstLine="0"/>
            </w:pPr>
          </w:p>
        </w:tc>
        <w:tc>
          <w:tcPr>
            <w:tcW w:w="4395" w:type="dxa"/>
          </w:tcPr>
          <w:p w14:paraId="0BCB7210" w14:textId="77777777" w:rsidR="00357C0C" w:rsidRDefault="00357C0C" w:rsidP="00357C0C">
            <w:pPr>
              <w:ind w:firstLine="0"/>
            </w:pPr>
          </w:p>
        </w:tc>
      </w:tr>
      <w:tr w:rsidR="00357C0C" w14:paraId="581192D1" w14:textId="77777777" w:rsidTr="000E24DF">
        <w:trPr>
          <w:jc w:val="center"/>
        </w:trPr>
        <w:tc>
          <w:tcPr>
            <w:tcW w:w="959" w:type="dxa"/>
          </w:tcPr>
          <w:p w14:paraId="347AB9AA" w14:textId="77777777" w:rsidR="00357C0C" w:rsidRDefault="00357C0C" w:rsidP="00357C0C">
            <w:pPr>
              <w:ind w:firstLine="0"/>
            </w:pPr>
            <w:r>
              <w:t>1.3.1.</w:t>
            </w:r>
          </w:p>
        </w:tc>
        <w:tc>
          <w:tcPr>
            <w:tcW w:w="7654" w:type="dxa"/>
          </w:tcPr>
          <w:p w14:paraId="633175F0" w14:textId="77777777" w:rsidR="00357C0C" w:rsidRDefault="00357C0C" w:rsidP="00357C0C">
            <w:pPr>
              <w:ind w:firstLine="0"/>
            </w:pPr>
            <w:r>
              <w:t>Организовать и проводить вакцинопрофилактику гриппа среди населения, в первую очередь среди «групп риска».</w:t>
            </w:r>
          </w:p>
        </w:tc>
        <w:tc>
          <w:tcPr>
            <w:tcW w:w="2835" w:type="dxa"/>
          </w:tcPr>
          <w:p w14:paraId="7B866774" w14:textId="77777777" w:rsidR="00357C0C" w:rsidRDefault="00357C0C" w:rsidP="00357C0C">
            <w:pPr>
              <w:ind w:firstLine="0"/>
              <w:jc w:val="center"/>
            </w:pPr>
            <w:r>
              <w:t>Весна – осень</w:t>
            </w:r>
          </w:p>
        </w:tc>
        <w:tc>
          <w:tcPr>
            <w:tcW w:w="4395" w:type="dxa"/>
          </w:tcPr>
          <w:p w14:paraId="6E3BC33A" w14:textId="77777777" w:rsidR="00357C0C" w:rsidRPr="00567E76" w:rsidRDefault="00357C0C" w:rsidP="00357C0C">
            <w:pPr>
              <w:tabs>
                <w:tab w:val="center" w:pos="1388"/>
              </w:tabs>
              <w:ind w:firstLine="0"/>
            </w:pPr>
            <w:r w:rsidRPr="00567E76">
              <w:t xml:space="preserve">Территориальный отдел Управления Роспотребнадзора по Нижегородской области в Балахнинском </w:t>
            </w:r>
            <w:r>
              <w:t>муниципальном округе</w:t>
            </w:r>
            <w:r w:rsidRPr="00567E76">
              <w:t xml:space="preserve">, </w:t>
            </w:r>
            <w:r>
              <w:t>муниципальном</w:t>
            </w:r>
            <w:r w:rsidRPr="00567E76">
              <w:t xml:space="preserve"> округе город Чкаловск </w:t>
            </w:r>
          </w:p>
          <w:p w14:paraId="05BD6C1A" w14:textId="77777777" w:rsidR="00357C0C" w:rsidRPr="009950D9" w:rsidRDefault="00357C0C" w:rsidP="00357C0C">
            <w:pPr>
              <w:tabs>
                <w:tab w:val="center" w:pos="1388"/>
              </w:tabs>
              <w:ind w:firstLine="0"/>
            </w:pPr>
            <w:r w:rsidRPr="00567E76">
              <w:t>Филиал ФБУЗ «Центр гигиены и эпидемиологии в Нижегородской области</w:t>
            </w:r>
            <w:r>
              <w:t xml:space="preserve"> № 3</w:t>
            </w:r>
            <w:r w:rsidRPr="00567E76">
              <w:t>»</w:t>
            </w:r>
            <w:r>
              <w:t xml:space="preserve"> (далее – филиал ФБУЗ </w:t>
            </w:r>
            <w:r>
              <w:lastRenderedPageBreak/>
              <w:t>«</w:t>
            </w:r>
            <w:proofErr w:type="spellStart"/>
            <w:r>
              <w:t>ЦГиЭ</w:t>
            </w:r>
            <w:proofErr w:type="spellEnd"/>
            <w:r>
              <w:t xml:space="preserve"> в Нижегородской области № 3»)</w:t>
            </w:r>
            <w:r w:rsidRPr="009950D9">
              <w:t xml:space="preserve"> </w:t>
            </w:r>
          </w:p>
          <w:p w14:paraId="4EE8E7CD" w14:textId="77777777" w:rsidR="00357C0C" w:rsidRPr="009950D9" w:rsidRDefault="00357C0C" w:rsidP="00357C0C">
            <w:pPr>
              <w:tabs>
                <w:tab w:val="center" w:pos="1388"/>
              </w:tabs>
              <w:ind w:firstLine="0"/>
            </w:pPr>
            <w:r w:rsidRPr="009950D9">
              <w:t xml:space="preserve">ГБУЗ НО « Балахнинская ЦРБ» </w:t>
            </w:r>
          </w:p>
        </w:tc>
      </w:tr>
      <w:tr w:rsidR="00357C0C" w14:paraId="52327121" w14:textId="77777777" w:rsidTr="000E24DF">
        <w:trPr>
          <w:jc w:val="center"/>
        </w:trPr>
        <w:tc>
          <w:tcPr>
            <w:tcW w:w="959" w:type="dxa"/>
          </w:tcPr>
          <w:p w14:paraId="353A329E" w14:textId="77777777" w:rsidR="00357C0C" w:rsidRDefault="00357C0C" w:rsidP="00357C0C">
            <w:pPr>
              <w:ind w:firstLine="0"/>
            </w:pPr>
            <w:r>
              <w:lastRenderedPageBreak/>
              <w:t>1.3.2.</w:t>
            </w:r>
          </w:p>
        </w:tc>
        <w:tc>
          <w:tcPr>
            <w:tcW w:w="7654" w:type="dxa"/>
          </w:tcPr>
          <w:p w14:paraId="14B4B74F" w14:textId="77777777" w:rsidR="00357C0C" w:rsidRDefault="00357C0C" w:rsidP="00357C0C">
            <w:pPr>
              <w:ind w:firstLine="0"/>
            </w:pPr>
            <w:r>
              <w:t>Обеспечить регистрацию всех случаев заболевания гриппом и ОРВИ у лиц, прибывших из стран, где регистрируется эпизоотия гриппа птиц по форме 058/у «Экстренное извещение о случае инфекционного заболевания».</w:t>
            </w:r>
          </w:p>
        </w:tc>
        <w:tc>
          <w:tcPr>
            <w:tcW w:w="2835" w:type="dxa"/>
          </w:tcPr>
          <w:p w14:paraId="73E9185B" w14:textId="77777777" w:rsidR="00357C0C" w:rsidRDefault="00357C0C" w:rsidP="00357C0C">
            <w:pPr>
              <w:ind w:firstLine="0"/>
              <w:jc w:val="center"/>
            </w:pPr>
            <w:r>
              <w:t xml:space="preserve">При выявлении больного </w:t>
            </w:r>
          </w:p>
        </w:tc>
        <w:tc>
          <w:tcPr>
            <w:tcW w:w="4395" w:type="dxa"/>
          </w:tcPr>
          <w:p w14:paraId="50583FE9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6498BA5D" w14:textId="77777777" w:rsidR="00357C0C" w:rsidRPr="00BD24FB" w:rsidRDefault="00357C0C" w:rsidP="00357C0C">
            <w:pPr>
              <w:tabs>
                <w:tab w:val="center" w:pos="1388"/>
              </w:tabs>
              <w:ind w:firstLine="0"/>
            </w:pPr>
          </w:p>
        </w:tc>
      </w:tr>
      <w:tr w:rsidR="00357C0C" w14:paraId="33937596" w14:textId="77777777" w:rsidTr="000E24DF">
        <w:trPr>
          <w:jc w:val="center"/>
        </w:trPr>
        <w:tc>
          <w:tcPr>
            <w:tcW w:w="959" w:type="dxa"/>
          </w:tcPr>
          <w:p w14:paraId="742AD5AD" w14:textId="77777777" w:rsidR="00357C0C" w:rsidRDefault="00357C0C" w:rsidP="00357C0C">
            <w:pPr>
              <w:ind w:firstLine="0"/>
            </w:pPr>
            <w:r>
              <w:t>1.3.3.</w:t>
            </w:r>
          </w:p>
        </w:tc>
        <w:tc>
          <w:tcPr>
            <w:tcW w:w="7654" w:type="dxa"/>
          </w:tcPr>
          <w:p w14:paraId="2A54541F" w14:textId="77777777" w:rsidR="00357C0C" w:rsidRDefault="00357C0C" w:rsidP="00357C0C">
            <w:pPr>
              <w:ind w:firstLine="0"/>
            </w:pPr>
            <w:r>
              <w:t>Обеспечить госпитализацию в инфекционный стационар, лабораторное обследование и лечение больных гриппом и ОРВИ, прибывших из стран, где регистрируется эпизоотия гриппа птиц.</w:t>
            </w:r>
          </w:p>
        </w:tc>
        <w:tc>
          <w:tcPr>
            <w:tcW w:w="2835" w:type="dxa"/>
          </w:tcPr>
          <w:p w14:paraId="002BEFEC" w14:textId="77777777" w:rsidR="00357C0C" w:rsidRDefault="00357C0C" w:rsidP="00357C0C">
            <w:pPr>
              <w:ind w:firstLine="0"/>
              <w:jc w:val="center"/>
            </w:pPr>
            <w:r>
              <w:t>При выявлении больного</w:t>
            </w:r>
          </w:p>
        </w:tc>
        <w:tc>
          <w:tcPr>
            <w:tcW w:w="4395" w:type="dxa"/>
          </w:tcPr>
          <w:p w14:paraId="309FEF3A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02A94A49" w14:textId="77777777" w:rsidR="00357C0C" w:rsidRDefault="00357C0C" w:rsidP="00357C0C">
            <w:pPr>
              <w:ind w:firstLine="0"/>
            </w:pPr>
          </w:p>
        </w:tc>
      </w:tr>
      <w:tr w:rsidR="00357C0C" w14:paraId="4AB137D1" w14:textId="77777777" w:rsidTr="000E24DF">
        <w:trPr>
          <w:jc w:val="center"/>
        </w:trPr>
        <w:tc>
          <w:tcPr>
            <w:tcW w:w="959" w:type="dxa"/>
          </w:tcPr>
          <w:p w14:paraId="3B12D5A2" w14:textId="77777777" w:rsidR="00357C0C" w:rsidRDefault="00357C0C" w:rsidP="00357C0C">
            <w:pPr>
              <w:ind w:firstLine="0"/>
            </w:pPr>
            <w:r>
              <w:t>1.3.4.</w:t>
            </w:r>
          </w:p>
        </w:tc>
        <w:tc>
          <w:tcPr>
            <w:tcW w:w="7654" w:type="dxa"/>
          </w:tcPr>
          <w:p w14:paraId="5C9A8609" w14:textId="77777777" w:rsidR="00357C0C" w:rsidRDefault="00357C0C" w:rsidP="00357C0C">
            <w:pPr>
              <w:ind w:firstLine="0"/>
            </w:pPr>
            <w:r>
              <w:t>Проводить эпидемиологическое расследование каждого случая гриппа или ОРВИ у лиц, прибывших из стран, где регистрируется эпизоотия гриппа птиц.</w:t>
            </w:r>
          </w:p>
        </w:tc>
        <w:tc>
          <w:tcPr>
            <w:tcW w:w="2835" w:type="dxa"/>
          </w:tcPr>
          <w:p w14:paraId="2F14ED79" w14:textId="77777777" w:rsidR="00357C0C" w:rsidRDefault="00357C0C" w:rsidP="00357C0C">
            <w:pPr>
              <w:ind w:firstLine="0"/>
              <w:jc w:val="center"/>
            </w:pPr>
            <w:r>
              <w:t>При выявлении больного</w:t>
            </w:r>
          </w:p>
        </w:tc>
        <w:tc>
          <w:tcPr>
            <w:tcW w:w="4395" w:type="dxa"/>
          </w:tcPr>
          <w:p w14:paraId="50E70B81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 w:rsidRPr="00567E76">
              <w:t>Филиал ФБУЗ «</w:t>
            </w:r>
            <w:proofErr w:type="spellStart"/>
            <w:r>
              <w:t>ЦГиЭ</w:t>
            </w:r>
            <w:proofErr w:type="spellEnd"/>
            <w:r>
              <w:t xml:space="preserve"> </w:t>
            </w:r>
            <w:r w:rsidRPr="00567E76">
              <w:t>в Нижегородской области</w:t>
            </w:r>
            <w:r>
              <w:t xml:space="preserve"> № 3</w:t>
            </w:r>
            <w:r w:rsidRPr="00567E76">
              <w:t>»</w:t>
            </w:r>
          </w:p>
        </w:tc>
      </w:tr>
      <w:tr w:rsidR="00357C0C" w14:paraId="1338BD05" w14:textId="77777777" w:rsidTr="000E24DF">
        <w:trPr>
          <w:jc w:val="center"/>
        </w:trPr>
        <w:tc>
          <w:tcPr>
            <w:tcW w:w="959" w:type="dxa"/>
          </w:tcPr>
          <w:p w14:paraId="0BB7329B" w14:textId="77777777" w:rsidR="00357C0C" w:rsidRDefault="00357C0C" w:rsidP="00357C0C">
            <w:pPr>
              <w:ind w:firstLine="0"/>
            </w:pPr>
            <w:r>
              <w:t>1.3.5.</w:t>
            </w:r>
          </w:p>
        </w:tc>
        <w:tc>
          <w:tcPr>
            <w:tcW w:w="7654" w:type="dxa"/>
          </w:tcPr>
          <w:p w14:paraId="0E1D2A72" w14:textId="77777777" w:rsidR="00357C0C" w:rsidRDefault="00357C0C" w:rsidP="00357C0C">
            <w:pPr>
              <w:ind w:firstLine="0"/>
            </w:pPr>
            <w:r>
              <w:t>Обеспечить необходимыми средствами индивидуальной защиты сотрудников санитарно-карантинного пункта (медицинские халаты, маски, перчатки, дезинфицирующие средства).</w:t>
            </w:r>
          </w:p>
        </w:tc>
        <w:tc>
          <w:tcPr>
            <w:tcW w:w="2835" w:type="dxa"/>
          </w:tcPr>
          <w:p w14:paraId="0FF20B7E" w14:textId="77777777" w:rsidR="00357C0C" w:rsidRDefault="00357C0C" w:rsidP="00357C0C">
            <w:pPr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395" w:type="dxa"/>
          </w:tcPr>
          <w:p w14:paraId="53AF9D77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ТО</w:t>
            </w:r>
            <w:r w:rsidRPr="00567E76">
              <w:t xml:space="preserve">  </w:t>
            </w:r>
          </w:p>
        </w:tc>
      </w:tr>
      <w:tr w:rsidR="00357C0C" w14:paraId="03597266" w14:textId="77777777" w:rsidTr="000E24DF">
        <w:trPr>
          <w:jc w:val="center"/>
        </w:trPr>
        <w:tc>
          <w:tcPr>
            <w:tcW w:w="959" w:type="dxa"/>
          </w:tcPr>
          <w:p w14:paraId="02B813AE" w14:textId="77777777" w:rsidR="00357C0C" w:rsidRDefault="00357C0C" w:rsidP="00357C0C">
            <w:pPr>
              <w:ind w:firstLine="0"/>
            </w:pPr>
            <w:r>
              <w:t>1.3.6.</w:t>
            </w:r>
          </w:p>
        </w:tc>
        <w:tc>
          <w:tcPr>
            <w:tcW w:w="7654" w:type="dxa"/>
          </w:tcPr>
          <w:p w14:paraId="6AD7A9CA" w14:textId="77777777" w:rsidR="00357C0C" w:rsidRDefault="00357C0C" w:rsidP="00357C0C">
            <w:pPr>
              <w:ind w:firstLine="0"/>
            </w:pPr>
            <w:r>
              <w:t>Обеспечить лабораторную диагностику гриппа и ОРВИ у лиц, контактных в очагах заболеваний.</w:t>
            </w:r>
          </w:p>
        </w:tc>
        <w:tc>
          <w:tcPr>
            <w:tcW w:w="2835" w:type="dxa"/>
          </w:tcPr>
          <w:p w14:paraId="6E999156" w14:textId="77777777" w:rsidR="00357C0C" w:rsidRDefault="00357C0C" w:rsidP="00357C0C">
            <w:pPr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395" w:type="dxa"/>
          </w:tcPr>
          <w:p w14:paraId="146970D4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2C1A2DBD" w14:textId="77777777" w:rsidR="00357C0C" w:rsidRDefault="00357C0C" w:rsidP="00357C0C">
            <w:pPr>
              <w:ind w:firstLine="0"/>
            </w:pPr>
          </w:p>
        </w:tc>
      </w:tr>
      <w:tr w:rsidR="00357C0C" w14:paraId="5469E75C" w14:textId="77777777" w:rsidTr="000E24DF">
        <w:trPr>
          <w:jc w:val="center"/>
        </w:trPr>
        <w:tc>
          <w:tcPr>
            <w:tcW w:w="959" w:type="dxa"/>
          </w:tcPr>
          <w:p w14:paraId="19865227" w14:textId="77777777" w:rsidR="00357C0C" w:rsidRDefault="00357C0C" w:rsidP="00357C0C">
            <w:pPr>
              <w:ind w:firstLine="0"/>
            </w:pPr>
            <w:r>
              <w:t>1.3.7.</w:t>
            </w:r>
          </w:p>
        </w:tc>
        <w:tc>
          <w:tcPr>
            <w:tcW w:w="7654" w:type="dxa"/>
          </w:tcPr>
          <w:p w14:paraId="510A6441" w14:textId="77777777" w:rsidR="00357C0C" w:rsidRDefault="00357C0C" w:rsidP="00357C0C">
            <w:pPr>
              <w:ind w:firstLine="0"/>
            </w:pPr>
            <w:r>
              <w:t>При подозрении на грипп птиц у больного обеспечить доставку лабораторного материала в ФГУП ГНЦ ВБ «Вектор» (Центр специальной лабораторной диагностики и лечения особо опасных и экзотических инфекций, г. Сергиев Посад) для дальнейшего исследования.</w:t>
            </w:r>
          </w:p>
        </w:tc>
        <w:tc>
          <w:tcPr>
            <w:tcW w:w="2835" w:type="dxa"/>
          </w:tcPr>
          <w:p w14:paraId="16B4F366" w14:textId="77777777" w:rsidR="00357C0C" w:rsidRDefault="00357C0C" w:rsidP="00357C0C">
            <w:pPr>
              <w:ind w:firstLine="0"/>
              <w:jc w:val="center"/>
            </w:pPr>
            <w:r>
              <w:t>При выявлении больного</w:t>
            </w:r>
          </w:p>
        </w:tc>
        <w:tc>
          <w:tcPr>
            <w:tcW w:w="4395" w:type="dxa"/>
          </w:tcPr>
          <w:p w14:paraId="36EA451B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ТО</w:t>
            </w:r>
          </w:p>
        </w:tc>
      </w:tr>
      <w:tr w:rsidR="00357C0C" w14:paraId="5C344DA9" w14:textId="77777777" w:rsidTr="000E24DF">
        <w:trPr>
          <w:jc w:val="center"/>
        </w:trPr>
        <w:tc>
          <w:tcPr>
            <w:tcW w:w="959" w:type="dxa"/>
          </w:tcPr>
          <w:p w14:paraId="7DDDAA5B" w14:textId="77777777" w:rsidR="00357C0C" w:rsidRDefault="00357C0C" w:rsidP="00357C0C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</w:p>
        </w:tc>
        <w:tc>
          <w:tcPr>
            <w:tcW w:w="7654" w:type="dxa"/>
          </w:tcPr>
          <w:p w14:paraId="3BDD6184" w14:textId="77777777" w:rsidR="00357C0C" w:rsidRDefault="00357C0C" w:rsidP="00357C0C">
            <w:pPr>
              <w:ind w:firstLine="0"/>
              <w:rPr>
                <w:b/>
              </w:rPr>
            </w:pPr>
            <w:r>
              <w:rPr>
                <w:b/>
              </w:rPr>
              <w:t>Мероприятия в период эпизоотии.</w:t>
            </w:r>
          </w:p>
        </w:tc>
        <w:tc>
          <w:tcPr>
            <w:tcW w:w="2835" w:type="dxa"/>
          </w:tcPr>
          <w:p w14:paraId="36F2D38E" w14:textId="77777777" w:rsidR="00357C0C" w:rsidRDefault="00357C0C" w:rsidP="00357C0C">
            <w:pPr>
              <w:ind w:firstLine="0"/>
            </w:pPr>
          </w:p>
        </w:tc>
        <w:tc>
          <w:tcPr>
            <w:tcW w:w="4395" w:type="dxa"/>
          </w:tcPr>
          <w:p w14:paraId="1CAAB6D2" w14:textId="77777777" w:rsidR="00357C0C" w:rsidRDefault="00357C0C" w:rsidP="00357C0C">
            <w:pPr>
              <w:ind w:firstLine="0"/>
            </w:pPr>
          </w:p>
        </w:tc>
      </w:tr>
      <w:tr w:rsidR="00357C0C" w14:paraId="3BEDC698" w14:textId="77777777" w:rsidTr="000E24DF">
        <w:trPr>
          <w:jc w:val="center"/>
        </w:trPr>
        <w:tc>
          <w:tcPr>
            <w:tcW w:w="959" w:type="dxa"/>
          </w:tcPr>
          <w:p w14:paraId="5D942F26" w14:textId="77777777" w:rsidR="00357C0C" w:rsidRPr="00782E43" w:rsidRDefault="00357C0C" w:rsidP="00357C0C">
            <w:pPr>
              <w:ind w:firstLine="0"/>
              <w:jc w:val="center"/>
              <w:rPr>
                <w:b/>
              </w:rPr>
            </w:pPr>
            <w:r w:rsidRPr="00782E43">
              <w:rPr>
                <w:b/>
              </w:rPr>
              <w:t>1.</w:t>
            </w:r>
          </w:p>
        </w:tc>
        <w:tc>
          <w:tcPr>
            <w:tcW w:w="7654" w:type="dxa"/>
          </w:tcPr>
          <w:p w14:paraId="18E1AE15" w14:textId="77777777" w:rsidR="00357C0C" w:rsidRDefault="00357C0C" w:rsidP="00357C0C">
            <w:pPr>
              <w:ind w:firstLine="0"/>
              <w:rPr>
                <w:i/>
              </w:rPr>
            </w:pPr>
            <w:r w:rsidRPr="00281364">
              <w:rPr>
                <w:b/>
                <w:i/>
              </w:rPr>
              <w:t>Организационные мероприятия</w:t>
            </w:r>
            <w:r>
              <w:rPr>
                <w:i/>
              </w:rPr>
              <w:t>.</w:t>
            </w:r>
          </w:p>
        </w:tc>
        <w:tc>
          <w:tcPr>
            <w:tcW w:w="2835" w:type="dxa"/>
          </w:tcPr>
          <w:p w14:paraId="24E016F9" w14:textId="77777777" w:rsidR="00357C0C" w:rsidRDefault="00357C0C" w:rsidP="00357C0C">
            <w:pPr>
              <w:ind w:firstLine="0"/>
            </w:pPr>
          </w:p>
        </w:tc>
        <w:tc>
          <w:tcPr>
            <w:tcW w:w="4395" w:type="dxa"/>
          </w:tcPr>
          <w:p w14:paraId="43DE22E7" w14:textId="77777777" w:rsidR="00357C0C" w:rsidRDefault="00357C0C" w:rsidP="00357C0C">
            <w:pPr>
              <w:ind w:firstLine="0"/>
            </w:pPr>
          </w:p>
        </w:tc>
      </w:tr>
      <w:tr w:rsidR="00357C0C" w14:paraId="2EE8AC8C" w14:textId="77777777" w:rsidTr="000E24DF">
        <w:trPr>
          <w:jc w:val="center"/>
        </w:trPr>
        <w:tc>
          <w:tcPr>
            <w:tcW w:w="959" w:type="dxa"/>
          </w:tcPr>
          <w:p w14:paraId="2BE8846B" w14:textId="77777777" w:rsidR="00357C0C" w:rsidRDefault="00357C0C" w:rsidP="00357C0C">
            <w:pPr>
              <w:ind w:firstLine="0"/>
            </w:pPr>
            <w:r>
              <w:t>2.1.1.</w:t>
            </w:r>
          </w:p>
        </w:tc>
        <w:tc>
          <w:tcPr>
            <w:tcW w:w="7654" w:type="dxa"/>
          </w:tcPr>
          <w:p w14:paraId="122CD67D" w14:textId="77777777" w:rsidR="00357C0C" w:rsidRDefault="00357C0C" w:rsidP="00357C0C">
            <w:pPr>
              <w:ind w:firstLine="0"/>
            </w:pPr>
            <w:r>
              <w:t xml:space="preserve">Провести заседание КЧС по введению в действие плана оперативных мероприятий по локализации и ликвидации очагов гриппа птиц. </w:t>
            </w:r>
          </w:p>
        </w:tc>
        <w:tc>
          <w:tcPr>
            <w:tcW w:w="2835" w:type="dxa"/>
          </w:tcPr>
          <w:p w14:paraId="5D2D362D" w14:textId="77777777" w:rsidR="00357C0C" w:rsidRPr="00D7400F" w:rsidRDefault="00357C0C" w:rsidP="00357C0C">
            <w:pPr>
              <w:ind w:firstLine="0"/>
              <w:jc w:val="center"/>
            </w:pPr>
            <w:r w:rsidRPr="00D7400F">
              <w:t>По получени</w:t>
            </w:r>
            <w:r>
              <w:t>и</w:t>
            </w:r>
            <w:r w:rsidRPr="00D7400F">
              <w:t xml:space="preserve"> информации</w:t>
            </w:r>
          </w:p>
        </w:tc>
        <w:tc>
          <w:tcPr>
            <w:tcW w:w="4395" w:type="dxa"/>
          </w:tcPr>
          <w:p w14:paraId="2A84421A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</w:p>
        </w:tc>
      </w:tr>
      <w:tr w:rsidR="00357C0C" w14:paraId="179C6B3C" w14:textId="77777777" w:rsidTr="000E24DF">
        <w:trPr>
          <w:jc w:val="center"/>
        </w:trPr>
        <w:tc>
          <w:tcPr>
            <w:tcW w:w="959" w:type="dxa"/>
          </w:tcPr>
          <w:p w14:paraId="2F304D2E" w14:textId="77777777" w:rsidR="00357C0C" w:rsidRDefault="00357C0C" w:rsidP="00357C0C">
            <w:pPr>
              <w:ind w:firstLine="0"/>
            </w:pPr>
            <w:r>
              <w:t>2.1.2.</w:t>
            </w:r>
          </w:p>
        </w:tc>
        <w:tc>
          <w:tcPr>
            <w:tcW w:w="7654" w:type="dxa"/>
          </w:tcPr>
          <w:p w14:paraId="6B0D9AC6" w14:textId="77777777" w:rsidR="00357C0C" w:rsidRDefault="00357C0C" w:rsidP="00357C0C">
            <w:pPr>
              <w:ind w:firstLine="0"/>
            </w:pPr>
            <w:r>
              <w:t>Ввести ограничительные или карантинные мероприятия постановлением Администрации Балахнинского муниципального округа Нижегородской области.</w:t>
            </w:r>
          </w:p>
        </w:tc>
        <w:tc>
          <w:tcPr>
            <w:tcW w:w="2835" w:type="dxa"/>
          </w:tcPr>
          <w:p w14:paraId="03F79F8F" w14:textId="77777777" w:rsidR="00357C0C" w:rsidRPr="00D7400F" w:rsidRDefault="00357C0C" w:rsidP="00357C0C">
            <w:pPr>
              <w:ind w:firstLine="0"/>
              <w:jc w:val="center"/>
            </w:pPr>
            <w:r w:rsidRPr="00D7400F">
              <w:t>По получени</w:t>
            </w:r>
            <w:r>
              <w:t>и</w:t>
            </w:r>
            <w:r w:rsidRPr="00D7400F">
              <w:t xml:space="preserve"> информации</w:t>
            </w:r>
          </w:p>
        </w:tc>
        <w:tc>
          <w:tcPr>
            <w:tcW w:w="4395" w:type="dxa"/>
          </w:tcPr>
          <w:p w14:paraId="4DB0EDB7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</w:p>
        </w:tc>
      </w:tr>
      <w:tr w:rsidR="00357C0C" w14:paraId="225FFA32" w14:textId="77777777" w:rsidTr="000E24DF">
        <w:trPr>
          <w:jc w:val="center"/>
        </w:trPr>
        <w:tc>
          <w:tcPr>
            <w:tcW w:w="959" w:type="dxa"/>
          </w:tcPr>
          <w:p w14:paraId="66CAA9E5" w14:textId="77777777" w:rsidR="00357C0C" w:rsidRDefault="00357C0C" w:rsidP="00357C0C">
            <w:pPr>
              <w:ind w:firstLine="0"/>
            </w:pPr>
            <w:r>
              <w:t>2.1.3.</w:t>
            </w:r>
          </w:p>
        </w:tc>
        <w:tc>
          <w:tcPr>
            <w:tcW w:w="7654" w:type="dxa"/>
          </w:tcPr>
          <w:p w14:paraId="07E4B2E0" w14:textId="77777777" w:rsidR="00357C0C" w:rsidRDefault="00357C0C" w:rsidP="00357C0C">
            <w:pPr>
              <w:ind w:firstLine="0"/>
            </w:pPr>
            <w:r>
              <w:t>Уточнить потребности материально – технического и финансового обеспечения для осуществления комплекса мероприятий по профилактике гриппа птиц применительно к территории конкретного муниципального образования.</w:t>
            </w:r>
          </w:p>
        </w:tc>
        <w:tc>
          <w:tcPr>
            <w:tcW w:w="2835" w:type="dxa"/>
          </w:tcPr>
          <w:p w14:paraId="6BAEF870" w14:textId="77777777" w:rsidR="00357C0C" w:rsidRDefault="00357C0C" w:rsidP="00357C0C">
            <w:pPr>
              <w:ind w:firstLine="0"/>
              <w:jc w:val="center"/>
            </w:pPr>
            <w:r>
              <w:t>По получении информации</w:t>
            </w:r>
          </w:p>
        </w:tc>
        <w:tc>
          <w:tcPr>
            <w:tcW w:w="4395" w:type="dxa"/>
          </w:tcPr>
          <w:p w14:paraId="327DE251" w14:textId="77777777" w:rsidR="00357C0C" w:rsidRDefault="00357C0C" w:rsidP="00357C0C">
            <w:pPr>
              <w:ind w:firstLine="0"/>
            </w:pPr>
            <w:r>
              <w:t>Администрация</w:t>
            </w:r>
            <w:r w:rsidRPr="00B44011">
              <w:t xml:space="preserve"> </w:t>
            </w:r>
            <w:r>
              <w:t>БМО НО</w:t>
            </w:r>
          </w:p>
        </w:tc>
      </w:tr>
      <w:tr w:rsidR="00357C0C" w14:paraId="1AA20756" w14:textId="77777777" w:rsidTr="000E24DF">
        <w:trPr>
          <w:jc w:val="center"/>
        </w:trPr>
        <w:tc>
          <w:tcPr>
            <w:tcW w:w="959" w:type="dxa"/>
          </w:tcPr>
          <w:p w14:paraId="570E0F8D" w14:textId="77777777" w:rsidR="00357C0C" w:rsidRDefault="00357C0C" w:rsidP="00357C0C">
            <w:pPr>
              <w:ind w:firstLine="0"/>
            </w:pPr>
            <w:r>
              <w:t>2.1.4.</w:t>
            </w:r>
          </w:p>
        </w:tc>
        <w:tc>
          <w:tcPr>
            <w:tcW w:w="7654" w:type="dxa"/>
          </w:tcPr>
          <w:p w14:paraId="517787B0" w14:textId="77777777" w:rsidR="00357C0C" w:rsidRDefault="00357C0C" w:rsidP="00357C0C">
            <w:pPr>
              <w:ind w:firstLine="0"/>
            </w:pPr>
            <w:r>
              <w:t>Оповестить соседние населенные пункты, районы в пределах области о возникновении эпизоотического очага гриппа птиц.</w:t>
            </w:r>
          </w:p>
        </w:tc>
        <w:tc>
          <w:tcPr>
            <w:tcW w:w="2835" w:type="dxa"/>
          </w:tcPr>
          <w:p w14:paraId="719D4141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38DD3E0B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r w:rsidRPr="00103090">
              <w:t>«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Балахнинского муниципального округа»</w:t>
            </w:r>
          </w:p>
        </w:tc>
      </w:tr>
      <w:tr w:rsidR="00357C0C" w14:paraId="17413480" w14:textId="77777777" w:rsidTr="000E24DF">
        <w:trPr>
          <w:jc w:val="center"/>
        </w:trPr>
        <w:tc>
          <w:tcPr>
            <w:tcW w:w="959" w:type="dxa"/>
          </w:tcPr>
          <w:p w14:paraId="550031D4" w14:textId="77777777" w:rsidR="00357C0C" w:rsidRDefault="00357C0C" w:rsidP="00357C0C">
            <w:pPr>
              <w:ind w:firstLine="0"/>
            </w:pPr>
            <w:r>
              <w:lastRenderedPageBreak/>
              <w:t>2.1.5.</w:t>
            </w:r>
          </w:p>
        </w:tc>
        <w:tc>
          <w:tcPr>
            <w:tcW w:w="7654" w:type="dxa"/>
          </w:tcPr>
          <w:p w14:paraId="038465B7" w14:textId="77777777" w:rsidR="00357C0C" w:rsidRDefault="00357C0C" w:rsidP="00357C0C">
            <w:pPr>
              <w:ind w:firstLine="0"/>
            </w:pPr>
            <w:r>
              <w:t>Определить и промаркировать границы эпизоотического очага в радиусе 3-х километров.</w:t>
            </w:r>
          </w:p>
        </w:tc>
        <w:tc>
          <w:tcPr>
            <w:tcW w:w="2835" w:type="dxa"/>
          </w:tcPr>
          <w:p w14:paraId="093ECCD7" w14:textId="77777777" w:rsidR="00357C0C" w:rsidRDefault="00357C0C" w:rsidP="00357C0C">
            <w:pPr>
              <w:ind w:firstLine="0"/>
              <w:jc w:val="center"/>
            </w:pPr>
            <w:r>
              <w:t xml:space="preserve">В течение суток с момента регистрации </w:t>
            </w:r>
          </w:p>
        </w:tc>
        <w:tc>
          <w:tcPr>
            <w:tcW w:w="4395" w:type="dxa"/>
          </w:tcPr>
          <w:p w14:paraId="4944FFCA" w14:textId="77777777" w:rsidR="00357C0C" w:rsidRDefault="00357C0C" w:rsidP="00357C0C">
            <w:pPr>
              <w:ind w:firstLine="0"/>
            </w:pPr>
            <w:r>
              <w:t>Администрация Балахнинского муниципального округа Нижегородской области</w:t>
            </w:r>
          </w:p>
          <w:p w14:paraId="7715BE3F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>Отдел МВД России "Балахнинский"</w:t>
            </w:r>
          </w:p>
          <w:p w14:paraId="18307D3C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>БМО</w:t>
            </w:r>
          </w:p>
        </w:tc>
      </w:tr>
      <w:tr w:rsidR="00357C0C" w14:paraId="51D15A3C" w14:textId="77777777" w:rsidTr="000E24DF">
        <w:trPr>
          <w:jc w:val="center"/>
        </w:trPr>
        <w:tc>
          <w:tcPr>
            <w:tcW w:w="959" w:type="dxa"/>
          </w:tcPr>
          <w:p w14:paraId="3B87D3D7" w14:textId="77777777" w:rsidR="00357C0C" w:rsidRDefault="00357C0C" w:rsidP="00357C0C">
            <w:pPr>
              <w:ind w:firstLine="0"/>
            </w:pPr>
            <w:r>
              <w:t>2.1.6.</w:t>
            </w:r>
          </w:p>
        </w:tc>
        <w:tc>
          <w:tcPr>
            <w:tcW w:w="7654" w:type="dxa"/>
          </w:tcPr>
          <w:p w14:paraId="64D6A191" w14:textId="77777777" w:rsidR="00357C0C" w:rsidRDefault="00357C0C" w:rsidP="00357C0C">
            <w:pPr>
              <w:ind w:firstLine="0"/>
            </w:pPr>
            <w:r>
              <w:t>Организовать санитарно-пропускные пункты и пункты дезинфекции транспортных средств.</w:t>
            </w:r>
          </w:p>
        </w:tc>
        <w:tc>
          <w:tcPr>
            <w:tcW w:w="2835" w:type="dxa"/>
          </w:tcPr>
          <w:p w14:paraId="190115F0" w14:textId="77777777" w:rsidR="00357C0C" w:rsidRDefault="00357C0C" w:rsidP="00357C0C">
            <w:pPr>
              <w:ind w:firstLine="0"/>
              <w:jc w:val="center"/>
            </w:pPr>
            <w:r>
              <w:t>В течение суток</w:t>
            </w:r>
          </w:p>
        </w:tc>
        <w:tc>
          <w:tcPr>
            <w:tcW w:w="4395" w:type="dxa"/>
          </w:tcPr>
          <w:p w14:paraId="59B35EFE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51502910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>Отдел МВД России "Балахнинский"</w:t>
            </w:r>
          </w:p>
          <w:p w14:paraId="0B442F25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>БМО</w:t>
            </w:r>
          </w:p>
        </w:tc>
      </w:tr>
      <w:tr w:rsidR="00357C0C" w14:paraId="115E6255" w14:textId="77777777" w:rsidTr="000E24DF">
        <w:trPr>
          <w:jc w:val="center"/>
        </w:trPr>
        <w:tc>
          <w:tcPr>
            <w:tcW w:w="959" w:type="dxa"/>
          </w:tcPr>
          <w:p w14:paraId="677F87B0" w14:textId="77777777" w:rsidR="00357C0C" w:rsidRDefault="00357C0C" w:rsidP="00357C0C">
            <w:pPr>
              <w:ind w:firstLine="0"/>
            </w:pPr>
            <w:r>
              <w:t>2.1.7.</w:t>
            </w:r>
          </w:p>
        </w:tc>
        <w:tc>
          <w:tcPr>
            <w:tcW w:w="7654" w:type="dxa"/>
          </w:tcPr>
          <w:p w14:paraId="22854740" w14:textId="77777777" w:rsidR="00357C0C" w:rsidRDefault="00357C0C" w:rsidP="00357C0C">
            <w:pPr>
              <w:ind w:firstLine="0"/>
            </w:pPr>
            <w:r>
              <w:t>Ввести в действие план ликвидации эпизоотического очага (3 км) по населенным пунктам округа.</w:t>
            </w:r>
          </w:p>
        </w:tc>
        <w:tc>
          <w:tcPr>
            <w:tcW w:w="2835" w:type="dxa"/>
          </w:tcPr>
          <w:p w14:paraId="6E0B33B2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3ECB1E83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</w:tc>
      </w:tr>
      <w:tr w:rsidR="00357C0C" w14:paraId="3B1E7C9C" w14:textId="77777777" w:rsidTr="000E24DF">
        <w:trPr>
          <w:jc w:val="center"/>
        </w:trPr>
        <w:tc>
          <w:tcPr>
            <w:tcW w:w="959" w:type="dxa"/>
          </w:tcPr>
          <w:p w14:paraId="6CEF0914" w14:textId="77777777" w:rsidR="00357C0C" w:rsidRDefault="00357C0C" w:rsidP="00357C0C">
            <w:pPr>
              <w:ind w:firstLine="0"/>
            </w:pPr>
            <w:r>
              <w:t>2.1.8.</w:t>
            </w:r>
          </w:p>
        </w:tc>
        <w:tc>
          <w:tcPr>
            <w:tcW w:w="7654" w:type="dxa"/>
          </w:tcPr>
          <w:p w14:paraId="293C38EE" w14:textId="77777777" w:rsidR="00357C0C" w:rsidRDefault="00357C0C" w:rsidP="00357C0C">
            <w:pPr>
              <w:ind w:firstLine="0"/>
            </w:pPr>
            <w:r>
              <w:t>Подать заявку о выделении  финансовых средств из областного бюджета на реализацию комплекса мероприятий по ликвидации эпизоотического очага гриппа птиц согласно смете, утвержденной постановлением Администрации Балахнинского муниципального округа.</w:t>
            </w:r>
          </w:p>
        </w:tc>
        <w:tc>
          <w:tcPr>
            <w:tcW w:w="2835" w:type="dxa"/>
          </w:tcPr>
          <w:p w14:paraId="0660D543" w14:textId="77777777" w:rsidR="00357C0C" w:rsidRDefault="00357C0C" w:rsidP="00357C0C">
            <w:pPr>
              <w:ind w:firstLine="0"/>
              <w:jc w:val="center"/>
            </w:pPr>
            <w:r>
              <w:t>В течение суток</w:t>
            </w:r>
          </w:p>
        </w:tc>
        <w:tc>
          <w:tcPr>
            <w:tcW w:w="4395" w:type="dxa"/>
          </w:tcPr>
          <w:p w14:paraId="4BE213CD" w14:textId="77777777" w:rsidR="00357C0C" w:rsidRDefault="00357C0C" w:rsidP="00357C0C">
            <w:pPr>
              <w:ind w:firstLine="0"/>
            </w:pPr>
            <w:r>
              <w:t xml:space="preserve">Администрация БМО НО </w:t>
            </w:r>
          </w:p>
        </w:tc>
      </w:tr>
      <w:tr w:rsidR="00357C0C" w14:paraId="79918995" w14:textId="77777777" w:rsidTr="000E24DF">
        <w:trPr>
          <w:jc w:val="center"/>
        </w:trPr>
        <w:tc>
          <w:tcPr>
            <w:tcW w:w="959" w:type="dxa"/>
          </w:tcPr>
          <w:p w14:paraId="1B9F3E0C" w14:textId="77777777" w:rsidR="00357C0C" w:rsidRDefault="00357C0C" w:rsidP="00357C0C">
            <w:pPr>
              <w:ind w:firstLine="0"/>
            </w:pPr>
            <w:r>
              <w:t>2.1.9.</w:t>
            </w:r>
          </w:p>
        </w:tc>
        <w:tc>
          <w:tcPr>
            <w:tcW w:w="7654" w:type="dxa"/>
          </w:tcPr>
          <w:p w14:paraId="471C0FE0" w14:textId="77777777" w:rsidR="00357C0C" w:rsidRDefault="00357C0C" w:rsidP="00357C0C">
            <w:pPr>
              <w:ind w:firstLine="0"/>
            </w:pPr>
            <w:r>
              <w:t>Собрать информацию о количестве  проживающего населения, о количестве домашней птицы в населенном пункте.</w:t>
            </w:r>
          </w:p>
        </w:tc>
        <w:tc>
          <w:tcPr>
            <w:tcW w:w="2835" w:type="dxa"/>
          </w:tcPr>
          <w:p w14:paraId="1A99E316" w14:textId="77777777" w:rsidR="00357C0C" w:rsidRDefault="00357C0C" w:rsidP="00357C0C">
            <w:pPr>
              <w:ind w:firstLine="0"/>
              <w:jc w:val="center"/>
            </w:pPr>
            <w:r>
              <w:t>В течение суток</w:t>
            </w:r>
          </w:p>
        </w:tc>
        <w:tc>
          <w:tcPr>
            <w:tcW w:w="4395" w:type="dxa"/>
          </w:tcPr>
          <w:p w14:paraId="1CA98D40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Администрация БМО НО </w:t>
            </w:r>
          </w:p>
          <w:p w14:paraId="2F9C83F4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>БМО</w:t>
            </w:r>
          </w:p>
          <w:p w14:paraId="227EE7DB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</w:tc>
      </w:tr>
      <w:tr w:rsidR="00357C0C" w14:paraId="1002F50A" w14:textId="77777777" w:rsidTr="000E24DF">
        <w:trPr>
          <w:jc w:val="center"/>
        </w:trPr>
        <w:tc>
          <w:tcPr>
            <w:tcW w:w="959" w:type="dxa"/>
          </w:tcPr>
          <w:p w14:paraId="5F580ED7" w14:textId="77777777" w:rsidR="00357C0C" w:rsidRDefault="00357C0C" w:rsidP="00357C0C">
            <w:pPr>
              <w:ind w:firstLine="0"/>
            </w:pPr>
            <w:r>
              <w:t>2.1.10.</w:t>
            </w:r>
          </w:p>
        </w:tc>
        <w:tc>
          <w:tcPr>
            <w:tcW w:w="7654" w:type="dxa"/>
          </w:tcPr>
          <w:p w14:paraId="503E35BB" w14:textId="77777777" w:rsidR="00357C0C" w:rsidRDefault="00357C0C" w:rsidP="00357C0C">
            <w:pPr>
              <w:ind w:firstLine="0"/>
            </w:pPr>
            <w:r w:rsidRPr="00567E76">
              <w:t xml:space="preserve">Усилить </w:t>
            </w:r>
            <w:r>
              <w:t>работу подразделений ГБУЗ НО «Балахнинская ЦРБ» медицинскими работниками и транспортом для проведения подворных обходов и медицинского наблюдения за населением в очаге гриппа птиц.</w:t>
            </w:r>
          </w:p>
        </w:tc>
        <w:tc>
          <w:tcPr>
            <w:tcW w:w="2835" w:type="dxa"/>
          </w:tcPr>
          <w:p w14:paraId="7DA028C9" w14:textId="77777777" w:rsidR="00357C0C" w:rsidRDefault="00357C0C" w:rsidP="00357C0C">
            <w:pPr>
              <w:ind w:firstLine="0"/>
              <w:jc w:val="center"/>
            </w:pPr>
            <w:r>
              <w:t>В течение суток</w:t>
            </w:r>
          </w:p>
        </w:tc>
        <w:tc>
          <w:tcPr>
            <w:tcW w:w="4395" w:type="dxa"/>
          </w:tcPr>
          <w:p w14:paraId="0449AFC5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19E8B8B7" w14:textId="77777777" w:rsidR="00357C0C" w:rsidRDefault="00357C0C" w:rsidP="00357C0C">
            <w:pPr>
              <w:tabs>
                <w:tab w:val="center" w:pos="1388"/>
              </w:tabs>
              <w:ind w:firstLine="0"/>
            </w:pPr>
          </w:p>
        </w:tc>
      </w:tr>
      <w:tr w:rsidR="00357C0C" w14:paraId="73B40925" w14:textId="77777777" w:rsidTr="000E24DF">
        <w:trPr>
          <w:jc w:val="center"/>
        </w:trPr>
        <w:tc>
          <w:tcPr>
            <w:tcW w:w="959" w:type="dxa"/>
          </w:tcPr>
          <w:p w14:paraId="5C7F28B8" w14:textId="77777777" w:rsidR="00357C0C" w:rsidRDefault="00357C0C" w:rsidP="00357C0C">
            <w:pPr>
              <w:ind w:firstLine="0"/>
            </w:pPr>
            <w:r>
              <w:t>2.1.11.</w:t>
            </w:r>
          </w:p>
        </w:tc>
        <w:tc>
          <w:tcPr>
            <w:tcW w:w="7654" w:type="dxa"/>
          </w:tcPr>
          <w:p w14:paraId="1549FB81" w14:textId="77777777" w:rsidR="00357C0C" w:rsidRDefault="00357C0C" w:rsidP="00357C0C">
            <w:pPr>
              <w:ind w:firstLine="0"/>
            </w:pPr>
            <w:r>
              <w:t>Провести собрания в муниципальных образованиях, сельских и городских населенных пунктах для разъяснения необходимости проводимых мероприятий по локализации и ликвидации гриппа птиц в личных подсобных хозяйствах.</w:t>
            </w:r>
          </w:p>
        </w:tc>
        <w:tc>
          <w:tcPr>
            <w:tcW w:w="2835" w:type="dxa"/>
          </w:tcPr>
          <w:p w14:paraId="5242437A" w14:textId="77777777" w:rsidR="00357C0C" w:rsidRDefault="00357C0C" w:rsidP="00357C0C">
            <w:pPr>
              <w:ind w:firstLine="0"/>
              <w:jc w:val="center"/>
            </w:pPr>
            <w:r>
              <w:t>В течение двух суток</w:t>
            </w:r>
          </w:p>
        </w:tc>
        <w:tc>
          <w:tcPr>
            <w:tcW w:w="4395" w:type="dxa"/>
          </w:tcPr>
          <w:p w14:paraId="53238153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14253D79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>
              <w:t xml:space="preserve"> БМО</w:t>
            </w:r>
            <w:r w:rsidRPr="00103090">
              <w:t xml:space="preserve"> </w:t>
            </w:r>
          </w:p>
        </w:tc>
      </w:tr>
      <w:tr w:rsidR="00357C0C" w14:paraId="22071E6A" w14:textId="77777777" w:rsidTr="000E24DF">
        <w:trPr>
          <w:jc w:val="center"/>
        </w:trPr>
        <w:tc>
          <w:tcPr>
            <w:tcW w:w="959" w:type="dxa"/>
          </w:tcPr>
          <w:p w14:paraId="5CCFC780" w14:textId="77777777" w:rsidR="00357C0C" w:rsidRDefault="00357C0C" w:rsidP="00357C0C">
            <w:pPr>
              <w:ind w:firstLine="0"/>
            </w:pPr>
            <w:r>
              <w:t>2.1.12.</w:t>
            </w:r>
          </w:p>
        </w:tc>
        <w:tc>
          <w:tcPr>
            <w:tcW w:w="7654" w:type="dxa"/>
          </w:tcPr>
          <w:p w14:paraId="2A256B78" w14:textId="77777777" w:rsidR="00357C0C" w:rsidRDefault="00357C0C" w:rsidP="00357C0C">
            <w:pPr>
              <w:ind w:firstLine="0"/>
            </w:pPr>
            <w:r>
              <w:t>Провести инструктаж по технике безопасности с членами группы по ликвидации очага гриппа птиц.</w:t>
            </w:r>
          </w:p>
        </w:tc>
        <w:tc>
          <w:tcPr>
            <w:tcW w:w="2835" w:type="dxa"/>
          </w:tcPr>
          <w:p w14:paraId="789898A2" w14:textId="77777777" w:rsidR="00357C0C" w:rsidRDefault="00357C0C" w:rsidP="00357C0C">
            <w:pPr>
              <w:ind w:firstLine="0"/>
              <w:jc w:val="center"/>
            </w:pPr>
            <w:r>
              <w:t>В течение суток</w:t>
            </w:r>
          </w:p>
        </w:tc>
        <w:tc>
          <w:tcPr>
            <w:tcW w:w="4395" w:type="dxa"/>
          </w:tcPr>
          <w:p w14:paraId="112467FB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>БМО</w:t>
            </w:r>
          </w:p>
          <w:p w14:paraId="3CB5B5AA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</w:tc>
      </w:tr>
      <w:tr w:rsidR="00357C0C" w14:paraId="765C9F64" w14:textId="77777777" w:rsidTr="000E24DF">
        <w:trPr>
          <w:jc w:val="center"/>
        </w:trPr>
        <w:tc>
          <w:tcPr>
            <w:tcW w:w="959" w:type="dxa"/>
          </w:tcPr>
          <w:p w14:paraId="06269251" w14:textId="77777777" w:rsidR="00357C0C" w:rsidRDefault="00357C0C" w:rsidP="00357C0C">
            <w:pPr>
              <w:ind w:firstLine="0"/>
              <w:jc w:val="center"/>
            </w:pPr>
            <w:r w:rsidRPr="00782E43">
              <w:rPr>
                <w:b/>
              </w:rPr>
              <w:t>2</w:t>
            </w:r>
            <w:r>
              <w:t>.</w:t>
            </w:r>
          </w:p>
        </w:tc>
        <w:tc>
          <w:tcPr>
            <w:tcW w:w="7654" w:type="dxa"/>
          </w:tcPr>
          <w:p w14:paraId="10C7DDAF" w14:textId="77777777" w:rsidR="00357C0C" w:rsidRPr="00105471" w:rsidRDefault="00357C0C" w:rsidP="00357C0C">
            <w:pPr>
              <w:ind w:firstLine="0"/>
              <w:rPr>
                <w:b/>
                <w:i/>
              </w:rPr>
            </w:pPr>
            <w:r w:rsidRPr="00105471">
              <w:rPr>
                <w:b/>
                <w:i/>
              </w:rPr>
              <w:t>Противоэпизоотические мероприятия.</w:t>
            </w:r>
          </w:p>
        </w:tc>
        <w:tc>
          <w:tcPr>
            <w:tcW w:w="2835" w:type="dxa"/>
          </w:tcPr>
          <w:p w14:paraId="5E903526" w14:textId="77777777" w:rsidR="00357C0C" w:rsidRDefault="00357C0C" w:rsidP="00357C0C">
            <w:pPr>
              <w:ind w:firstLine="0"/>
              <w:jc w:val="center"/>
            </w:pPr>
          </w:p>
        </w:tc>
        <w:tc>
          <w:tcPr>
            <w:tcW w:w="4395" w:type="dxa"/>
          </w:tcPr>
          <w:p w14:paraId="5D53E3F2" w14:textId="77777777" w:rsidR="00357C0C" w:rsidRDefault="00357C0C" w:rsidP="00357C0C">
            <w:pPr>
              <w:ind w:firstLine="0"/>
            </w:pPr>
          </w:p>
        </w:tc>
      </w:tr>
      <w:tr w:rsidR="00357C0C" w14:paraId="4D84D4E5" w14:textId="77777777" w:rsidTr="000E24DF">
        <w:trPr>
          <w:jc w:val="center"/>
        </w:trPr>
        <w:tc>
          <w:tcPr>
            <w:tcW w:w="959" w:type="dxa"/>
          </w:tcPr>
          <w:p w14:paraId="5A5BAF6B" w14:textId="77777777" w:rsidR="00357C0C" w:rsidRDefault="00357C0C" w:rsidP="00357C0C">
            <w:pPr>
              <w:ind w:firstLine="0"/>
            </w:pPr>
            <w:r>
              <w:t>2.2.1.</w:t>
            </w:r>
          </w:p>
        </w:tc>
        <w:tc>
          <w:tcPr>
            <w:tcW w:w="7654" w:type="dxa"/>
          </w:tcPr>
          <w:p w14:paraId="0A6591E3" w14:textId="77777777" w:rsidR="00357C0C" w:rsidRDefault="00357C0C" w:rsidP="00357C0C">
            <w:pPr>
              <w:ind w:firstLine="0"/>
            </w:pPr>
            <w:r>
              <w:t>Запретить ввоз на территорию и вывоз за пределы территории муниципального образования, где зарегистрирован грипп птиц, инкубационного яйца, живой птицы, мяса птицы, всех видов птицеводческой продукции, кормов и кормовых добавок, пуха и пера.</w:t>
            </w:r>
          </w:p>
        </w:tc>
        <w:tc>
          <w:tcPr>
            <w:tcW w:w="2835" w:type="dxa"/>
          </w:tcPr>
          <w:p w14:paraId="759A6829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3F9ADDA9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33368479" w14:textId="77777777" w:rsidR="00357C0C" w:rsidRDefault="00357C0C" w:rsidP="00357C0C">
            <w:pPr>
              <w:ind w:firstLine="0"/>
            </w:pPr>
          </w:p>
        </w:tc>
      </w:tr>
      <w:tr w:rsidR="00357C0C" w14:paraId="5F54C53B" w14:textId="77777777" w:rsidTr="000E24DF">
        <w:trPr>
          <w:jc w:val="center"/>
        </w:trPr>
        <w:tc>
          <w:tcPr>
            <w:tcW w:w="959" w:type="dxa"/>
          </w:tcPr>
          <w:p w14:paraId="7BE84535" w14:textId="77777777" w:rsidR="00357C0C" w:rsidRDefault="00357C0C" w:rsidP="00357C0C">
            <w:pPr>
              <w:ind w:firstLine="0"/>
            </w:pPr>
            <w:r>
              <w:t>2.2.2.</w:t>
            </w:r>
          </w:p>
        </w:tc>
        <w:tc>
          <w:tcPr>
            <w:tcW w:w="7654" w:type="dxa"/>
          </w:tcPr>
          <w:p w14:paraId="18B3F14D" w14:textId="77777777" w:rsidR="00357C0C" w:rsidRDefault="00357C0C" w:rsidP="00357C0C">
            <w:pPr>
              <w:ind w:firstLine="0"/>
            </w:pPr>
            <w:r>
              <w:t>Запретить реализацию домашней птицы в населенных пунктах, где регистрируется грипп птиц</w:t>
            </w:r>
          </w:p>
        </w:tc>
        <w:tc>
          <w:tcPr>
            <w:tcW w:w="2835" w:type="dxa"/>
          </w:tcPr>
          <w:p w14:paraId="4A3CD1F1" w14:textId="77777777" w:rsidR="00357C0C" w:rsidRDefault="00357C0C" w:rsidP="00357C0C">
            <w:pPr>
              <w:ind w:firstLine="0"/>
              <w:jc w:val="center"/>
            </w:pPr>
            <w:r>
              <w:t>В период эпизоотии</w:t>
            </w:r>
          </w:p>
        </w:tc>
        <w:tc>
          <w:tcPr>
            <w:tcW w:w="4395" w:type="dxa"/>
          </w:tcPr>
          <w:p w14:paraId="1A4EE285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103090">
              <w:t>Госветуправление</w:t>
            </w:r>
            <w:proofErr w:type="spellEnd"/>
            <w:r w:rsidRPr="00103090">
              <w:t xml:space="preserve"> </w:t>
            </w:r>
            <w:r>
              <w:t xml:space="preserve">БМО </w:t>
            </w:r>
          </w:p>
        </w:tc>
      </w:tr>
      <w:tr w:rsidR="00357C0C" w14:paraId="3D14419F" w14:textId="77777777" w:rsidTr="000E24DF">
        <w:trPr>
          <w:jc w:val="center"/>
        </w:trPr>
        <w:tc>
          <w:tcPr>
            <w:tcW w:w="959" w:type="dxa"/>
          </w:tcPr>
          <w:p w14:paraId="521F5C1F" w14:textId="77777777" w:rsidR="00357C0C" w:rsidRDefault="00357C0C" w:rsidP="00357C0C">
            <w:pPr>
              <w:ind w:firstLine="0"/>
            </w:pPr>
            <w:r>
              <w:lastRenderedPageBreak/>
              <w:t>2.2.3.</w:t>
            </w:r>
          </w:p>
        </w:tc>
        <w:tc>
          <w:tcPr>
            <w:tcW w:w="7654" w:type="dxa"/>
          </w:tcPr>
          <w:p w14:paraId="181DFC7D" w14:textId="77777777" w:rsidR="00357C0C" w:rsidRDefault="00357C0C" w:rsidP="00357C0C">
            <w:pPr>
              <w:ind w:firstLine="0"/>
            </w:pPr>
            <w:r>
              <w:t>Обеспечить устройство инфекционного барьера для автомобильного транспорта и пешеходов на выезде из пораженного населенного пункта.</w:t>
            </w:r>
          </w:p>
        </w:tc>
        <w:tc>
          <w:tcPr>
            <w:tcW w:w="2835" w:type="dxa"/>
          </w:tcPr>
          <w:p w14:paraId="516BF81D" w14:textId="77777777" w:rsidR="00357C0C" w:rsidRDefault="00357C0C" w:rsidP="00357C0C">
            <w:pPr>
              <w:ind w:firstLine="0"/>
              <w:jc w:val="center"/>
            </w:pPr>
            <w:r>
              <w:t>Немедленно</w:t>
            </w:r>
          </w:p>
        </w:tc>
        <w:tc>
          <w:tcPr>
            <w:tcW w:w="4395" w:type="dxa"/>
          </w:tcPr>
          <w:p w14:paraId="361A4CEC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2A05D227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НО</w:t>
            </w:r>
          </w:p>
          <w:p w14:paraId="3C5BE288" w14:textId="77777777" w:rsidR="00357C0C" w:rsidRPr="0047446F" w:rsidRDefault="00357C0C" w:rsidP="00357C0C">
            <w:pPr>
              <w:tabs>
                <w:tab w:val="center" w:pos="1388"/>
              </w:tabs>
              <w:ind w:firstLine="0"/>
            </w:pPr>
            <w:r w:rsidRPr="0047446F">
              <w:t>Отдел МВД России "Балахнинский"</w:t>
            </w:r>
          </w:p>
          <w:p w14:paraId="2C0E565F" w14:textId="77777777" w:rsidR="00357C0C" w:rsidRDefault="00357C0C" w:rsidP="00357C0C">
            <w:pPr>
              <w:ind w:firstLine="0"/>
            </w:pPr>
            <w:r>
              <w:t>Управление</w:t>
            </w:r>
            <w:r w:rsidRPr="0047446F">
              <w:t xml:space="preserve"> ГО и ЧС и обеспечения безопасности администрации </w:t>
            </w:r>
            <w:r>
              <w:t>БМО НО</w:t>
            </w:r>
          </w:p>
        </w:tc>
      </w:tr>
      <w:tr w:rsidR="00357C0C" w14:paraId="7FD99E4A" w14:textId="77777777" w:rsidTr="000E24DF">
        <w:trPr>
          <w:jc w:val="center"/>
        </w:trPr>
        <w:tc>
          <w:tcPr>
            <w:tcW w:w="959" w:type="dxa"/>
          </w:tcPr>
          <w:p w14:paraId="4D2632B3" w14:textId="77777777" w:rsidR="00357C0C" w:rsidRDefault="00357C0C" w:rsidP="00357C0C">
            <w:pPr>
              <w:ind w:firstLine="0"/>
            </w:pPr>
            <w:r>
              <w:t>2.2.5.</w:t>
            </w:r>
          </w:p>
        </w:tc>
        <w:tc>
          <w:tcPr>
            <w:tcW w:w="7654" w:type="dxa"/>
          </w:tcPr>
          <w:p w14:paraId="4D73D0DF" w14:textId="77777777" w:rsidR="00357C0C" w:rsidRDefault="00357C0C" w:rsidP="00357C0C">
            <w:pPr>
              <w:ind w:firstLine="0"/>
            </w:pPr>
            <w:r>
              <w:t>Задействовать мобильный отряд с необходимым оснащением для локализации и ликвидации очага гриппа птиц.</w:t>
            </w:r>
          </w:p>
        </w:tc>
        <w:tc>
          <w:tcPr>
            <w:tcW w:w="2835" w:type="dxa"/>
          </w:tcPr>
          <w:p w14:paraId="6F20DEAA" w14:textId="77777777" w:rsidR="00357C0C" w:rsidRDefault="00357C0C" w:rsidP="00357C0C">
            <w:pPr>
              <w:ind w:firstLine="0"/>
              <w:jc w:val="center"/>
            </w:pPr>
            <w:r>
              <w:t>В течение суток</w:t>
            </w:r>
          </w:p>
        </w:tc>
        <w:tc>
          <w:tcPr>
            <w:tcW w:w="4395" w:type="dxa"/>
          </w:tcPr>
          <w:p w14:paraId="5B0B0FED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526ECDCA" w14:textId="77777777" w:rsidR="00357C0C" w:rsidRDefault="00357C0C" w:rsidP="00357C0C">
            <w:pPr>
              <w:ind w:firstLine="0"/>
            </w:pPr>
            <w:r>
              <w:t>Управление</w:t>
            </w:r>
            <w:r w:rsidRPr="0047446F">
              <w:t xml:space="preserve"> ГО и ЧС и обеспечения безопасности администрации </w:t>
            </w:r>
            <w:r>
              <w:t>БМО НО</w:t>
            </w:r>
          </w:p>
        </w:tc>
      </w:tr>
      <w:tr w:rsidR="00357C0C" w14:paraId="4CAA5376" w14:textId="77777777" w:rsidTr="000E24DF">
        <w:trPr>
          <w:jc w:val="center"/>
        </w:trPr>
        <w:tc>
          <w:tcPr>
            <w:tcW w:w="959" w:type="dxa"/>
          </w:tcPr>
          <w:p w14:paraId="5A9A69E7" w14:textId="77777777" w:rsidR="00357C0C" w:rsidRDefault="00357C0C" w:rsidP="00357C0C">
            <w:pPr>
              <w:ind w:firstLine="0"/>
            </w:pPr>
            <w:r>
              <w:t>2.2.6.</w:t>
            </w:r>
          </w:p>
        </w:tc>
        <w:tc>
          <w:tcPr>
            <w:tcW w:w="7654" w:type="dxa"/>
          </w:tcPr>
          <w:p w14:paraId="70DDA7D8" w14:textId="77777777" w:rsidR="00357C0C" w:rsidRDefault="00357C0C" w:rsidP="00357C0C">
            <w:pPr>
              <w:ind w:firstLine="0"/>
            </w:pPr>
            <w:r>
              <w:t>Обеспечить убой всей ослабленной и больной птицы бескровным методом с последующей утилизацией трупов в эпизоотическом очаге</w:t>
            </w:r>
          </w:p>
          <w:p w14:paraId="027CFD03" w14:textId="77777777" w:rsidR="00357C0C" w:rsidRDefault="00357C0C" w:rsidP="00357C0C">
            <w:pPr>
              <w:ind w:firstLine="0"/>
            </w:pPr>
            <w:r>
              <w:t>(3 км) в соответствии с инструкцией.</w:t>
            </w:r>
          </w:p>
        </w:tc>
        <w:tc>
          <w:tcPr>
            <w:tcW w:w="2835" w:type="dxa"/>
          </w:tcPr>
          <w:p w14:paraId="1003132A" w14:textId="77777777" w:rsidR="00357C0C" w:rsidRDefault="00357C0C" w:rsidP="00357C0C">
            <w:pPr>
              <w:ind w:firstLine="0"/>
              <w:jc w:val="center"/>
            </w:pPr>
            <w:r>
              <w:t>По графику</w:t>
            </w:r>
          </w:p>
        </w:tc>
        <w:tc>
          <w:tcPr>
            <w:tcW w:w="4395" w:type="dxa"/>
          </w:tcPr>
          <w:p w14:paraId="6102F924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4A1CC47A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Управление</w:t>
            </w:r>
            <w:r w:rsidRPr="0047446F">
              <w:t xml:space="preserve"> ГО и ЧС и обеспечения безопасности администрации </w:t>
            </w:r>
            <w:proofErr w:type="gramStart"/>
            <w:r>
              <w:t>БМО</w:t>
            </w:r>
            <w:proofErr w:type="gramEnd"/>
            <w:r>
              <w:t xml:space="preserve"> НО 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</w:tc>
      </w:tr>
      <w:tr w:rsidR="00357C0C" w14:paraId="2ED8BCB1" w14:textId="77777777" w:rsidTr="000E24DF">
        <w:trPr>
          <w:jc w:val="center"/>
        </w:trPr>
        <w:tc>
          <w:tcPr>
            <w:tcW w:w="959" w:type="dxa"/>
          </w:tcPr>
          <w:p w14:paraId="3D50B939" w14:textId="77777777" w:rsidR="00357C0C" w:rsidRDefault="00357C0C" w:rsidP="00357C0C">
            <w:pPr>
              <w:ind w:firstLine="0"/>
            </w:pPr>
            <w:r>
              <w:t>2.2.7.</w:t>
            </w:r>
          </w:p>
        </w:tc>
        <w:tc>
          <w:tcPr>
            <w:tcW w:w="7654" w:type="dxa"/>
          </w:tcPr>
          <w:p w14:paraId="5CDE9400" w14:textId="77777777" w:rsidR="00357C0C" w:rsidRDefault="00357C0C" w:rsidP="00357C0C">
            <w:pPr>
              <w:ind w:firstLine="0"/>
            </w:pPr>
            <w:r>
              <w:t>Обеспечить механическую очистку помещений для содержания птицы с последующей заключительной дезинфекцией в эпизоотическом очаге.</w:t>
            </w:r>
          </w:p>
        </w:tc>
        <w:tc>
          <w:tcPr>
            <w:tcW w:w="2835" w:type="dxa"/>
          </w:tcPr>
          <w:p w14:paraId="61E0AB19" w14:textId="77777777" w:rsidR="00357C0C" w:rsidRDefault="00357C0C" w:rsidP="00357C0C">
            <w:pPr>
              <w:ind w:firstLine="0"/>
              <w:jc w:val="center"/>
            </w:pPr>
            <w:r>
              <w:t>По графику</w:t>
            </w:r>
          </w:p>
        </w:tc>
        <w:tc>
          <w:tcPr>
            <w:tcW w:w="4395" w:type="dxa"/>
          </w:tcPr>
          <w:p w14:paraId="0310DBE4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38D06C55" w14:textId="77777777" w:rsidR="00357C0C" w:rsidRDefault="00357C0C" w:rsidP="00357C0C">
            <w:pPr>
              <w:ind w:firstLine="0"/>
            </w:pPr>
            <w:r>
              <w:t>Управление</w:t>
            </w:r>
            <w:r w:rsidRPr="0047446F">
              <w:t xml:space="preserve"> ГО и ЧС и обеспечения безопасности администрации </w:t>
            </w:r>
            <w:proofErr w:type="gramStart"/>
            <w:r>
              <w:t>БМО</w:t>
            </w:r>
            <w:proofErr w:type="gramEnd"/>
            <w:r>
              <w:t xml:space="preserve"> НО 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</w:tc>
      </w:tr>
      <w:tr w:rsidR="00357C0C" w14:paraId="35579923" w14:textId="77777777" w:rsidTr="000E24DF">
        <w:trPr>
          <w:jc w:val="center"/>
        </w:trPr>
        <w:tc>
          <w:tcPr>
            <w:tcW w:w="959" w:type="dxa"/>
          </w:tcPr>
          <w:p w14:paraId="4BCBAB8A" w14:textId="77777777" w:rsidR="00357C0C" w:rsidRDefault="00357C0C" w:rsidP="00357C0C">
            <w:pPr>
              <w:ind w:firstLine="0"/>
            </w:pPr>
            <w:r>
              <w:t>2.2.8.</w:t>
            </w:r>
          </w:p>
        </w:tc>
        <w:tc>
          <w:tcPr>
            <w:tcW w:w="7654" w:type="dxa"/>
          </w:tcPr>
          <w:p w14:paraId="5F80B3C8" w14:textId="77777777" w:rsidR="00357C0C" w:rsidRDefault="00357C0C" w:rsidP="00357C0C">
            <w:pPr>
              <w:ind w:firstLine="0"/>
            </w:pPr>
            <w:r>
              <w:t>Провести повторную дезинфекцию в эпизоотическом очаге.</w:t>
            </w:r>
          </w:p>
        </w:tc>
        <w:tc>
          <w:tcPr>
            <w:tcW w:w="2835" w:type="dxa"/>
          </w:tcPr>
          <w:p w14:paraId="677DFA03" w14:textId="77777777" w:rsidR="00357C0C" w:rsidRDefault="00357C0C" w:rsidP="00357C0C">
            <w:pPr>
              <w:ind w:firstLine="0"/>
              <w:jc w:val="center"/>
            </w:pPr>
            <w:r>
              <w:t>Через 21 день после проведения заключительной дезинфекции</w:t>
            </w:r>
          </w:p>
        </w:tc>
        <w:tc>
          <w:tcPr>
            <w:tcW w:w="4395" w:type="dxa"/>
          </w:tcPr>
          <w:p w14:paraId="66ED36AE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</w:tc>
      </w:tr>
      <w:tr w:rsidR="00357C0C" w14:paraId="72BAC857" w14:textId="77777777" w:rsidTr="000E24DF">
        <w:trPr>
          <w:jc w:val="center"/>
        </w:trPr>
        <w:tc>
          <w:tcPr>
            <w:tcW w:w="959" w:type="dxa"/>
          </w:tcPr>
          <w:p w14:paraId="7C9AAB14" w14:textId="77777777" w:rsidR="00357C0C" w:rsidRDefault="00357C0C" w:rsidP="00357C0C">
            <w:pPr>
              <w:ind w:firstLine="0"/>
            </w:pPr>
            <w:r>
              <w:t>2.2.9.</w:t>
            </w:r>
          </w:p>
        </w:tc>
        <w:tc>
          <w:tcPr>
            <w:tcW w:w="7654" w:type="dxa"/>
          </w:tcPr>
          <w:p w14:paraId="54A21686" w14:textId="77777777" w:rsidR="00357C0C" w:rsidRDefault="00357C0C" w:rsidP="00357C0C">
            <w:pPr>
              <w:ind w:firstLine="0"/>
            </w:pPr>
            <w:r>
              <w:t>Проведение мониторинга эпизоотической обстановки в населенном пункте, где зарегистрирован грипп птиц.</w:t>
            </w:r>
          </w:p>
        </w:tc>
        <w:tc>
          <w:tcPr>
            <w:tcW w:w="2835" w:type="dxa"/>
          </w:tcPr>
          <w:p w14:paraId="6947010C" w14:textId="77777777" w:rsidR="00357C0C" w:rsidRPr="00F77069" w:rsidRDefault="00357C0C" w:rsidP="00357C0C">
            <w:pPr>
              <w:ind w:firstLine="0"/>
              <w:jc w:val="center"/>
              <w:rPr>
                <w:sz w:val="20"/>
                <w:szCs w:val="20"/>
              </w:rPr>
            </w:pPr>
            <w:r w:rsidRPr="00EF2C32">
              <w:rPr>
                <w:szCs w:val="20"/>
              </w:rPr>
              <w:t>До снятия карантина</w:t>
            </w:r>
          </w:p>
        </w:tc>
        <w:tc>
          <w:tcPr>
            <w:tcW w:w="4395" w:type="dxa"/>
          </w:tcPr>
          <w:p w14:paraId="6400188D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</w:tc>
      </w:tr>
      <w:tr w:rsidR="00357C0C" w14:paraId="1DDCA59C" w14:textId="77777777" w:rsidTr="000E24DF">
        <w:trPr>
          <w:jc w:val="center"/>
        </w:trPr>
        <w:tc>
          <w:tcPr>
            <w:tcW w:w="959" w:type="dxa"/>
          </w:tcPr>
          <w:p w14:paraId="02A499C3" w14:textId="77777777" w:rsidR="00357C0C" w:rsidRDefault="00357C0C" w:rsidP="00357C0C">
            <w:pPr>
              <w:ind w:firstLine="0"/>
            </w:pPr>
            <w:r>
              <w:t>2.2.10.</w:t>
            </w:r>
          </w:p>
        </w:tc>
        <w:tc>
          <w:tcPr>
            <w:tcW w:w="7654" w:type="dxa"/>
          </w:tcPr>
          <w:p w14:paraId="7FAB6D88" w14:textId="77777777" w:rsidR="00357C0C" w:rsidRDefault="00357C0C" w:rsidP="00357C0C">
            <w:pPr>
              <w:ind w:firstLine="0"/>
            </w:pPr>
            <w:r>
              <w:t xml:space="preserve"> Подготовить решение о снятии карантинных (ограничительных) мероприятий в населенном пункте.</w:t>
            </w:r>
          </w:p>
        </w:tc>
        <w:tc>
          <w:tcPr>
            <w:tcW w:w="2835" w:type="dxa"/>
          </w:tcPr>
          <w:p w14:paraId="6E95F43D" w14:textId="77777777" w:rsidR="00357C0C" w:rsidRDefault="00357C0C" w:rsidP="00357C0C">
            <w:pPr>
              <w:ind w:firstLine="0"/>
              <w:jc w:val="center"/>
            </w:pPr>
            <w:r>
              <w:t>При получении отрицательных результатов контрольных лабораторных исследований</w:t>
            </w:r>
          </w:p>
        </w:tc>
        <w:tc>
          <w:tcPr>
            <w:tcW w:w="4395" w:type="dxa"/>
          </w:tcPr>
          <w:p w14:paraId="09C7C66B" w14:textId="77777777" w:rsidR="00357C0C" w:rsidRDefault="00357C0C" w:rsidP="00357C0C">
            <w:pPr>
              <w:ind w:firstLine="0"/>
            </w:pPr>
            <w:r>
              <w:t>Администрация БМО НО</w:t>
            </w:r>
          </w:p>
          <w:p w14:paraId="5013ACE5" w14:textId="77777777" w:rsidR="00357C0C" w:rsidRDefault="00357C0C" w:rsidP="00357C0C">
            <w:pPr>
              <w:ind w:firstLine="0"/>
            </w:pPr>
          </w:p>
        </w:tc>
      </w:tr>
      <w:tr w:rsidR="00357C0C" w14:paraId="62B3952A" w14:textId="77777777" w:rsidTr="000E24DF">
        <w:trPr>
          <w:jc w:val="center"/>
        </w:trPr>
        <w:tc>
          <w:tcPr>
            <w:tcW w:w="959" w:type="dxa"/>
          </w:tcPr>
          <w:p w14:paraId="34CA1209" w14:textId="77777777" w:rsidR="00357C0C" w:rsidRDefault="00357C0C" w:rsidP="00357C0C">
            <w:pPr>
              <w:ind w:firstLine="0"/>
            </w:pPr>
            <w:r>
              <w:t>2.2.11.</w:t>
            </w:r>
          </w:p>
        </w:tc>
        <w:tc>
          <w:tcPr>
            <w:tcW w:w="7654" w:type="dxa"/>
          </w:tcPr>
          <w:p w14:paraId="4722BE3B" w14:textId="77777777" w:rsidR="00357C0C" w:rsidRDefault="00357C0C" w:rsidP="00357C0C">
            <w:pPr>
              <w:ind w:firstLine="0"/>
            </w:pPr>
            <w:r>
              <w:t>Обеспечить оперативную передачу в заинтересованные ведомства и службы информации о результатах мониторинга заболеваемости птицы (падежа), о результатах лабораторных исследований материала от павшей и здоровой птицы в разрезе населенных пунктов муниципальных образований.</w:t>
            </w:r>
          </w:p>
        </w:tc>
        <w:tc>
          <w:tcPr>
            <w:tcW w:w="2835" w:type="dxa"/>
          </w:tcPr>
          <w:p w14:paraId="1AE8CAE8" w14:textId="77777777" w:rsidR="00357C0C" w:rsidRDefault="00357C0C" w:rsidP="00357C0C">
            <w:pPr>
              <w:ind w:firstLine="0"/>
              <w:jc w:val="center"/>
            </w:pPr>
            <w:r>
              <w:t>В период эпизоотии  ежедневно</w:t>
            </w:r>
          </w:p>
        </w:tc>
        <w:tc>
          <w:tcPr>
            <w:tcW w:w="4395" w:type="dxa"/>
          </w:tcPr>
          <w:p w14:paraId="6FBCE837" w14:textId="77777777" w:rsidR="00357C0C" w:rsidRDefault="00357C0C" w:rsidP="00357C0C">
            <w:pPr>
              <w:ind w:firstLine="0"/>
            </w:pPr>
            <w:r>
              <w:t xml:space="preserve"> 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  <w:p w14:paraId="3D258030" w14:textId="77777777" w:rsidR="00357C0C" w:rsidRDefault="00357C0C" w:rsidP="00357C0C">
            <w:pPr>
              <w:ind w:firstLine="0"/>
            </w:pPr>
          </w:p>
        </w:tc>
      </w:tr>
      <w:tr w:rsidR="00357C0C" w14:paraId="1DD88963" w14:textId="77777777" w:rsidTr="000E24DF">
        <w:trPr>
          <w:jc w:val="center"/>
        </w:trPr>
        <w:tc>
          <w:tcPr>
            <w:tcW w:w="959" w:type="dxa"/>
          </w:tcPr>
          <w:p w14:paraId="1E6E6365" w14:textId="77777777" w:rsidR="00357C0C" w:rsidRPr="00782E43" w:rsidRDefault="00357C0C" w:rsidP="00357C0C">
            <w:pPr>
              <w:ind w:firstLine="0"/>
              <w:jc w:val="center"/>
              <w:rPr>
                <w:b/>
              </w:rPr>
            </w:pPr>
            <w:r w:rsidRPr="00782E43">
              <w:rPr>
                <w:b/>
              </w:rPr>
              <w:t>3.</w:t>
            </w:r>
          </w:p>
        </w:tc>
        <w:tc>
          <w:tcPr>
            <w:tcW w:w="7654" w:type="dxa"/>
          </w:tcPr>
          <w:p w14:paraId="0BE7EC31" w14:textId="77777777" w:rsidR="00357C0C" w:rsidRPr="00AB2C6B" w:rsidRDefault="00357C0C" w:rsidP="00357C0C">
            <w:pPr>
              <w:ind w:firstLine="0"/>
              <w:rPr>
                <w:b/>
                <w:i/>
              </w:rPr>
            </w:pPr>
            <w:r w:rsidRPr="00AB2C6B">
              <w:rPr>
                <w:b/>
                <w:i/>
              </w:rPr>
              <w:t>Противоэпидемические, лечебно-профилактические мероприятия.</w:t>
            </w:r>
          </w:p>
        </w:tc>
        <w:tc>
          <w:tcPr>
            <w:tcW w:w="2835" w:type="dxa"/>
          </w:tcPr>
          <w:p w14:paraId="5B5CC6C0" w14:textId="77777777" w:rsidR="00357C0C" w:rsidRDefault="00357C0C" w:rsidP="00357C0C">
            <w:pPr>
              <w:ind w:firstLine="0"/>
              <w:jc w:val="center"/>
            </w:pPr>
          </w:p>
        </w:tc>
        <w:tc>
          <w:tcPr>
            <w:tcW w:w="4395" w:type="dxa"/>
          </w:tcPr>
          <w:p w14:paraId="1141A160" w14:textId="77777777" w:rsidR="00357C0C" w:rsidRDefault="00357C0C" w:rsidP="00357C0C">
            <w:pPr>
              <w:ind w:firstLine="0"/>
            </w:pPr>
          </w:p>
        </w:tc>
      </w:tr>
      <w:tr w:rsidR="00357C0C" w14:paraId="3A083304" w14:textId="77777777" w:rsidTr="000E24DF">
        <w:trPr>
          <w:jc w:val="center"/>
        </w:trPr>
        <w:tc>
          <w:tcPr>
            <w:tcW w:w="959" w:type="dxa"/>
          </w:tcPr>
          <w:p w14:paraId="171B6692" w14:textId="77777777" w:rsidR="00357C0C" w:rsidRDefault="00357C0C" w:rsidP="00357C0C">
            <w:pPr>
              <w:ind w:firstLine="0"/>
            </w:pPr>
            <w:r>
              <w:t>2.3.1.</w:t>
            </w:r>
          </w:p>
        </w:tc>
        <w:tc>
          <w:tcPr>
            <w:tcW w:w="7654" w:type="dxa"/>
          </w:tcPr>
          <w:p w14:paraId="113AAD15" w14:textId="77777777" w:rsidR="00357C0C" w:rsidRDefault="00357C0C" w:rsidP="00357C0C">
            <w:pPr>
              <w:ind w:firstLine="0"/>
            </w:pPr>
            <w:r>
              <w:t xml:space="preserve">Мониторинг заболеваемости гриппом и ОРВИ и за циркуляцией вируса гриппа среди жителей населенных пунктов, где регистрируется грипп </w:t>
            </w:r>
            <w:r>
              <w:lastRenderedPageBreak/>
              <w:t xml:space="preserve">среди домашней птицы. </w:t>
            </w:r>
          </w:p>
        </w:tc>
        <w:tc>
          <w:tcPr>
            <w:tcW w:w="2835" w:type="dxa"/>
          </w:tcPr>
          <w:p w14:paraId="130EC165" w14:textId="77777777" w:rsidR="00357C0C" w:rsidRDefault="00357C0C" w:rsidP="00357C0C">
            <w:pPr>
              <w:ind w:firstLine="0"/>
              <w:jc w:val="center"/>
            </w:pPr>
            <w:r>
              <w:lastRenderedPageBreak/>
              <w:t>В период эпизоотии</w:t>
            </w:r>
          </w:p>
        </w:tc>
        <w:tc>
          <w:tcPr>
            <w:tcW w:w="4395" w:type="dxa"/>
          </w:tcPr>
          <w:p w14:paraId="381DED19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6F1DB4C4" w14:textId="77777777" w:rsidR="00357C0C" w:rsidRDefault="00357C0C" w:rsidP="00357C0C">
            <w:pPr>
              <w:ind w:firstLine="0"/>
            </w:pPr>
            <w:r>
              <w:t>ТО</w:t>
            </w:r>
          </w:p>
          <w:p w14:paraId="61ACB77D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 w:rsidRPr="00567E76">
              <w:lastRenderedPageBreak/>
              <w:t>Филиал ФБУЗ «</w:t>
            </w:r>
            <w:proofErr w:type="spellStart"/>
            <w:r w:rsidRPr="00567E76">
              <w:t>Ц</w:t>
            </w:r>
            <w:r>
              <w:t>ГиЭ</w:t>
            </w:r>
            <w:proofErr w:type="spellEnd"/>
            <w:r w:rsidRPr="00567E76">
              <w:t xml:space="preserve"> в Нижегородской области</w:t>
            </w:r>
            <w:r>
              <w:t xml:space="preserve"> №3</w:t>
            </w:r>
            <w:r w:rsidRPr="00567E76">
              <w:t>»</w:t>
            </w:r>
          </w:p>
        </w:tc>
      </w:tr>
      <w:tr w:rsidR="00357C0C" w14:paraId="6AACE650" w14:textId="77777777" w:rsidTr="000E24DF">
        <w:trPr>
          <w:jc w:val="center"/>
        </w:trPr>
        <w:tc>
          <w:tcPr>
            <w:tcW w:w="959" w:type="dxa"/>
          </w:tcPr>
          <w:p w14:paraId="6799FCEA" w14:textId="77777777" w:rsidR="00357C0C" w:rsidRDefault="00357C0C" w:rsidP="00357C0C">
            <w:pPr>
              <w:ind w:firstLine="0"/>
            </w:pPr>
            <w:r>
              <w:lastRenderedPageBreak/>
              <w:t>2.3.2.</w:t>
            </w:r>
          </w:p>
        </w:tc>
        <w:tc>
          <w:tcPr>
            <w:tcW w:w="7654" w:type="dxa"/>
          </w:tcPr>
          <w:p w14:paraId="19887C65" w14:textId="77777777" w:rsidR="00357C0C" w:rsidRDefault="00357C0C" w:rsidP="00357C0C">
            <w:pPr>
              <w:ind w:firstLine="0"/>
            </w:pPr>
            <w:r>
              <w:t>Проведение подворных обходов с целью выявления больного населения, подозрительных по заболеванию птичьим гриппом. Организация медицинского наблюдения, лабораторного обследования, при необходимости госпитализация больных.</w:t>
            </w:r>
          </w:p>
        </w:tc>
        <w:tc>
          <w:tcPr>
            <w:tcW w:w="2835" w:type="dxa"/>
          </w:tcPr>
          <w:p w14:paraId="2418EAF0" w14:textId="77777777" w:rsidR="00357C0C" w:rsidRDefault="00357C0C" w:rsidP="00357C0C">
            <w:pPr>
              <w:ind w:firstLine="0"/>
              <w:jc w:val="center"/>
            </w:pPr>
            <w:r>
              <w:t>В период эпизоотии  ежедневно</w:t>
            </w:r>
          </w:p>
        </w:tc>
        <w:tc>
          <w:tcPr>
            <w:tcW w:w="4395" w:type="dxa"/>
          </w:tcPr>
          <w:p w14:paraId="6AF9AE29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079B44D9" w14:textId="77777777" w:rsidR="00357C0C" w:rsidRDefault="00357C0C" w:rsidP="00357C0C">
            <w:pPr>
              <w:ind w:firstLine="0"/>
            </w:pPr>
          </w:p>
        </w:tc>
      </w:tr>
      <w:tr w:rsidR="00357C0C" w14:paraId="59481F79" w14:textId="77777777" w:rsidTr="000E24DF">
        <w:trPr>
          <w:jc w:val="center"/>
        </w:trPr>
        <w:tc>
          <w:tcPr>
            <w:tcW w:w="959" w:type="dxa"/>
          </w:tcPr>
          <w:p w14:paraId="060C6EB9" w14:textId="77777777" w:rsidR="00357C0C" w:rsidRDefault="00357C0C" w:rsidP="00357C0C">
            <w:pPr>
              <w:ind w:firstLine="0"/>
            </w:pPr>
            <w:r>
              <w:t>2.3.3.</w:t>
            </w:r>
          </w:p>
        </w:tc>
        <w:tc>
          <w:tcPr>
            <w:tcW w:w="7654" w:type="dxa"/>
          </w:tcPr>
          <w:p w14:paraId="260052A6" w14:textId="77777777" w:rsidR="00357C0C" w:rsidRDefault="00357C0C" w:rsidP="00357C0C">
            <w:pPr>
              <w:ind w:firstLine="0"/>
            </w:pPr>
            <w:r>
              <w:t>Проведение разъяснительной работы среди жителей населенных пунктов, где регистрируется грипп птиц, о мерах профилактики гриппа,  необходимости надлежащего санитарного содержания подворий,  своевременном информировании ветеринарной службы о случаях падежа птиц.</w:t>
            </w:r>
          </w:p>
        </w:tc>
        <w:tc>
          <w:tcPr>
            <w:tcW w:w="2835" w:type="dxa"/>
          </w:tcPr>
          <w:p w14:paraId="756F80EB" w14:textId="77777777" w:rsidR="00357C0C" w:rsidRDefault="00357C0C" w:rsidP="00357C0C">
            <w:pPr>
              <w:ind w:firstLine="0"/>
              <w:jc w:val="center"/>
            </w:pPr>
            <w:r>
              <w:t>В период эпизоотии</w:t>
            </w:r>
          </w:p>
        </w:tc>
        <w:tc>
          <w:tcPr>
            <w:tcW w:w="4395" w:type="dxa"/>
          </w:tcPr>
          <w:p w14:paraId="51B1B6AC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ГБУЗ НО « Балахнинская ЦРБ» </w:t>
            </w:r>
          </w:p>
          <w:p w14:paraId="29B9D5B4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</w:tc>
      </w:tr>
      <w:tr w:rsidR="00357C0C" w14:paraId="30033E8B" w14:textId="77777777" w:rsidTr="000E24DF">
        <w:trPr>
          <w:jc w:val="center"/>
        </w:trPr>
        <w:tc>
          <w:tcPr>
            <w:tcW w:w="959" w:type="dxa"/>
          </w:tcPr>
          <w:p w14:paraId="3EEC50EE" w14:textId="77777777" w:rsidR="00357C0C" w:rsidRDefault="00357C0C" w:rsidP="00357C0C">
            <w:pPr>
              <w:ind w:firstLine="0"/>
            </w:pPr>
            <w:r>
              <w:t>2.3.4.</w:t>
            </w:r>
          </w:p>
        </w:tc>
        <w:tc>
          <w:tcPr>
            <w:tcW w:w="7654" w:type="dxa"/>
          </w:tcPr>
          <w:p w14:paraId="0AE98A7D" w14:textId="77777777" w:rsidR="00357C0C" w:rsidRDefault="00357C0C" w:rsidP="00357C0C">
            <w:pPr>
              <w:ind w:firstLine="0"/>
            </w:pPr>
            <w:r>
              <w:t>Организация и проведение санитарной обработки работников мобильного отряда, участвующих в забое птицы, дезинфекция, камерная обработка, утилизация спецодежды, дезинфекции транспорта.</w:t>
            </w:r>
          </w:p>
        </w:tc>
        <w:tc>
          <w:tcPr>
            <w:tcW w:w="2835" w:type="dxa"/>
          </w:tcPr>
          <w:p w14:paraId="3C729096" w14:textId="77777777" w:rsidR="00357C0C" w:rsidRDefault="00357C0C" w:rsidP="00357C0C">
            <w:pPr>
              <w:ind w:firstLine="0"/>
              <w:jc w:val="center"/>
            </w:pPr>
            <w:r>
              <w:t>После каждой акции забоя</w:t>
            </w:r>
          </w:p>
        </w:tc>
        <w:tc>
          <w:tcPr>
            <w:tcW w:w="4395" w:type="dxa"/>
          </w:tcPr>
          <w:p w14:paraId="1221A6A8" w14:textId="77777777" w:rsidR="00357C0C" w:rsidRDefault="00357C0C" w:rsidP="00357C0C">
            <w:pPr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</w:tc>
      </w:tr>
      <w:tr w:rsidR="00357C0C" w14:paraId="196F1D1F" w14:textId="77777777" w:rsidTr="000E24DF">
        <w:trPr>
          <w:jc w:val="center"/>
        </w:trPr>
        <w:tc>
          <w:tcPr>
            <w:tcW w:w="959" w:type="dxa"/>
          </w:tcPr>
          <w:p w14:paraId="0783273A" w14:textId="77777777" w:rsidR="00357C0C" w:rsidRPr="00567E76" w:rsidRDefault="00357C0C" w:rsidP="00357C0C">
            <w:pPr>
              <w:ind w:firstLine="0"/>
            </w:pPr>
            <w:r>
              <w:t>2.3.5.</w:t>
            </w:r>
          </w:p>
        </w:tc>
        <w:tc>
          <w:tcPr>
            <w:tcW w:w="7654" w:type="dxa"/>
          </w:tcPr>
          <w:p w14:paraId="4D848F8C" w14:textId="77777777" w:rsidR="00357C0C" w:rsidRPr="00567E76" w:rsidRDefault="00357C0C" w:rsidP="00357C0C">
            <w:pPr>
              <w:ind w:firstLine="0"/>
            </w:pPr>
            <w:r w:rsidRPr="002B0122">
              <w:t xml:space="preserve">Лабораторное обследование, включающее отбор и своевременную доставку материла от </w:t>
            </w:r>
            <w:r>
              <w:t>крупного рогатого скота</w:t>
            </w:r>
            <w:r w:rsidRPr="002B0122">
              <w:t xml:space="preserve"> (мазки из носа и пробы молока), при появлении симптомов гриппа, в вирусологическую лабораторию ФБУЗ «Центр гигиены и эпидемиологии в Нижегородской области» для проведения исследований методом </w:t>
            </w:r>
            <w:r>
              <w:t xml:space="preserve">полимеразной цепной реакции </w:t>
            </w:r>
            <w:r w:rsidRPr="002B0122">
              <w:t>на наличие вирусов гриппа А (Н5N1)</w:t>
            </w:r>
            <w:r>
              <w:t>.</w:t>
            </w:r>
            <w:r w:rsidRPr="002B0122">
              <w:t xml:space="preserve"> </w:t>
            </w:r>
          </w:p>
        </w:tc>
        <w:tc>
          <w:tcPr>
            <w:tcW w:w="2835" w:type="dxa"/>
          </w:tcPr>
          <w:p w14:paraId="7183BF87" w14:textId="77777777" w:rsidR="00357C0C" w:rsidRDefault="00357C0C" w:rsidP="00357C0C">
            <w:pPr>
              <w:ind w:firstLine="0"/>
              <w:jc w:val="center"/>
            </w:pPr>
            <w:r>
              <w:t>При появлении симптомов гриппа у КРС</w:t>
            </w:r>
          </w:p>
          <w:p w14:paraId="66579DCB" w14:textId="77777777" w:rsidR="00357C0C" w:rsidRDefault="00357C0C" w:rsidP="00357C0C">
            <w:pPr>
              <w:ind w:firstLine="0"/>
              <w:jc w:val="center"/>
            </w:pPr>
          </w:p>
          <w:p w14:paraId="4A4D6969" w14:textId="77777777" w:rsidR="00357C0C" w:rsidRPr="00567E76" w:rsidRDefault="00357C0C" w:rsidP="00357C0C">
            <w:pPr>
              <w:ind w:firstLine="0"/>
              <w:jc w:val="center"/>
            </w:pPr>
          </w:p>
        </w:tc>
        <w:tc>
          <w:tcPr>
            <w:tcW w:w="4395" w:type="dxa"/>
          </w:tcPr>
          <w:p w14:paraId="16D1B3DE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>
              <w:t xml:space="preserve"> БМО</w:t>
            </w:r>
            <w:r w:rsidRPr="0047446F">
              <w:t xml:space="preserve"> </w:t>
            </w:r>
          </w:p>
          <w:p w14:paraId="05EE1382" w14:textId="77777777" w:rsidR="00357C0C" w:rsidRPr="00DD791F" w:rsidRDefault="00357C0C" w:rsidP="00357C0C">
            <w:pPr>
              <w:ind w:firstLine="0"/>
            </w:pPr>
          </w:p>
        </w:tc>
      </w:tr>
      <w:tr w:rsidR="00357C0C" w14:paraId="38D8B61E" w14:textId="77777777" w:rsidTr="000E24DF">
        <w:trPr>
          <w:jc w:val="center"/>
        </w:trPr>
        <w:tc>
          <w:tcPr>
            <w:tcW w:w="959" w:type="dxa"/>
          </w:tcPr>
          <w:p w14:paraId="56BCFF42" w14:textId="77777777" w:rsidR="00357C0C" w:rsidRPr="00567E76" w:rsidRDefault="00357C0C" w:rsidP="00357C0C">
            <w:pPr>
              <w:ind w:firstLine="0"/>
            </w:pPr>
            <w:r>
              <w:t>2.3.6.</w:t>
            </w:r>
          </w:p>
        </w:tc>
        <w:tc>
          <w:tcPr>
            <w:tcW w:w="7654" w:type="dxa"/>
          </w:tcPr>
          <w:p w14:paraId="2B996E61" w14:textId="77777777" w:rsidR="00357C0C" w:rsidRPr="00567E76" w:rsidRDefault="00357C0C" w:rsidP="00357C0C">
            <w:pPr>
              <w:ind w:firstLine="0"/>
            </w:pPr>
            <w:r w:rsidRPr="002B0122">
              <w:t>Информирование ГБУЗ НО «</w:t>
            </w:r>
            <w:r>
              <w:t>Балахнинская</w:t>
            </w:r>
            <w:r w:rsidRPr="002B0122">
              <w:t xml:space="preserve"> ЦРБ» о лицах, ухаживающими за животными с диагнозом грипп птиц А(Н5N1), для их дальнейшего лабораторного обследования</w:t>
            </w:r>
            <w:r>
              <w:t>.</w:t>
            </w:r>
          </w:p>
        </w:tc>
        <w:tc>
          <w:tcPr>
            <w:tcW w:w="2835" w:type="dxa"/>
          </w:tcPr>
          <w:p w14:paraId="382C4C31" w14:textId="77777777" w:rsidR="00357C0C" w:rsidRPr="00567E76" w:rsidRDefault="00357C0C" w:rsidP="00357C0C">
            <w:pPr>
              <w:ind w:firstLine="0"/>
              <w:jc w:val="center"/>
            </w:pPr>
            <w:r w:rsidRPr="00567E76">
              <w:t>В период эпизоотии</w:t>
            </w:r>
          </w:p>
        </w:tc>
        <w:tc>
          <w:tcPr>
            <w:tcW w:w="4395" w:type="dxa"/>
          </w:tcPr>
          <w:p w14:paraId="1673BC2F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>
              <w:t xml:space="preserve"> БМО</w:t>
            </w:r>
            <w:r w:rsidRPr="0047446F">
              <w:t xml:space="preserve"> </w:t>
            </w:r>
          </w:p>
          <w:p w14:paraId="71071C61" w14:textId="77777777" w:rsidR="00357C0C" w:rsidRPr="00DD791F" w:rsidRDefault="00357C0C" w:rsidP="00357C0C">
            <w:pPr>
              <w:ind w:firstLine="0"/>
            </w:pPr>
          </w:p>
        </w:tc>
      </w:tr>
      <w:tr w:rsidR="00357C0C" w14:paraId="7670F226" w14:textId="77777777" w:rsidTr="000E24DF">
        <w:trPr>
          <w:jc w:val="center"/>
        </w:trPr>
        <w:tc>
          <w:tcPr>
            <w:tcW w:w="959" w:type="dxa"/>
          </w:tcPr>
          <w:p w14:paraId="6CCF608E" w14:textId="77777777" w:rsidR="00357C0C" w:rsidRPr="00567E76" w:rsidRDefault="00357C0C" w:rsidP="00357C0C">
            <w:pPr>
              <w:ind w:firstLine="0"/>
            </w:pPr>
            <w:r>
              <w:t>2.3.7.</w:t>
            </w:r>
          </w:p>
        </w:tc>
        <w:tc>
          <w:tcPr>
            <w:tcW w:w="7654" w:type="dxa"/>
          </w:tcPr>
          <w:p w14:paraId="6AB8289C" w14:textId="77777777" w:rsidR="00357C0C" w:rsidRPr="00567E76" w:rsidRDefault="00357C0C" w:rsidP="00357C0C">
            <w:pPr>
              <w:ind w:firstLine="0"/>
            </w:pPr>
            <w:r w:rsidRPr="002B0122">
              <w:t>Неснижаемый запас расходных материалов для отбора мазков из носа и проб молока от животных с признаками гриппа</w:t>
            </w:r>
            <w:r>
              <w:t>.</w:t>
            </w:r>
          </w:p>
        </w:tc>
        <w:tc>
          <w:tcPr>
            <w:tcW w:w="2835" w:type="dxa"/>
          </w:tcPr>
          <w:p w14:paraId="35FAE0C8" w14:textId="77777777" w:rsidR="00357C0C" w:rsidRPr="00567E76" w:rsidRDefault="00357C0C" w:rsidP="00357C0C">
            <w:pPr>
              <w:ind w:firstLine="0"/>
              <w:jc w:val="center"/>
            </w:pPr>
            <w:r w:rsidRPr="00567E76">
              <w:t>В период эпизоотии</w:t>
            </w:r>
          </w:p>
        </w:tc>
        <w:tc>
          <w:tcPr>
            <w:tcW w:w="4395" w:type="dxa"/>
          </w:tcPr>
          <w:p w14:paraId="748E3903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>
              <w:t xml:space="preserve"> БМО</w:t>
            </w:r>
            <w:r w:rsidRPr="0047446F">
              <w:t xml:space="preserve"> </w:t>
            </w:r>
          </w:p>
          <w:p w14:paraId="0F2E188F" w14:textId="77777777" w:rsidR="00357C0C" w:rsidRPr="00DD791F" w:rsidRDefault="00357C0C" w:rsidP="00357C0C">
            <w:pPr>
              <w:ind w:firstLine="0"/>
            </w:pPr>
          </w:p>
        </w:tc>
      </w:tr>
      <w:tr w:rsidR="00357C0C" w14:paraId="67E186DC" w14:textId="77777777" w:rsidTr="000E24DF">
        <w:trPr>
          <w:jc w:val="center"/>
        </w:trPr>
        <w:tc>
          <w:tcPr>
            <w:tcW w:w="959" w:type="dxa"/>
          </w:tcPr>
          <w:p w14:paraId="66069197" w14:textId="77777777" w:rsidR="00357C0C" w:rsidRPr="00567E76" w:rsidRDefault="00357C0C" w:rsidP="00357C0C">
            <w:pPr>
              <w:ind w:firstLine="0"/>
            </w:pPr>
            <w:r>
              <w:t>2.3.8.</w:t>
            </w:r>
          </w:p>
        </w:tc>
        <w:tc>
          <w:tcPr>
            <w:tcW w:w="7654" w:type="dxa"/>
          </w:tcPr>
          <w:p w14:paraId="250C3C60" w14:textId="77777777" w:rsidR="00357C0C" w:rsidRPr="00567E76" w:rsidRDefault="00357C0C" w:rsidP="00357C0C">
            <w:pPr>
              <w:ind w:firstLine="0"/>
            </w:pPr>
            <w:r w:rsidRPr="002B0122">
              <w:t>Немедленное информирование территориального отдела при регистрации случаев гриппа А (Н5N1) среди животных и птиц</w:t>
            </w:r>
            <w:r>
              <w:t>.</w:t>
            </w:r>
          </w:p>
        </w:tc>
        <w:tc>
          <w:tcPr>
            <w:tcW w:w="2835" w:type="dxa"/>
          </w:tcPr>
          <w:p w14:paraId="617505A4" w14:textId="77777777" w:rsidR="00357C0C" w:rsidRPr="00567E76" w:rsidRDefault="00357C0C" w:rsidP="00357C0C">
            <w:pPr>
              <w:ind w:firstLine="0"/>
              <w:jc w:val="center"/>
            </w:pPr>
            <w:r w:rsidRPr="00567E76">
              <w:t>В период эпизоотии</w:t>
            </w:r>
          </w:p>
        </w:tc>
        <w:tc>
          <w:tcPr>
            <w:tcW w:w="4395" w:type="dxa"/>
          </w:tcPr>
          <w:p w14:paraId="61664B74" w14:textId="77777777" w:rsidR="00357C0C" w:rsidRDefault="00357C0C" w:rsidP="00357C0C">
            <w:pPr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>
              <w:t xml:space="preserve"> БМО</w:t>
            </w:r>
            <w:r w:rsidRPr="0047446F">
              <w:t xml:space="preserve"> </w:t>
            </w:r>
          </w:p>
          <w:p w14:paraId="2C698A0B" w14:textId="77777777" w:rsidR="00357C0C" w:rsidRPr="00DD791F" w:rsidRDefault="00357C0C" w:rsidP="00357C0C">
            <w:pPr>
              <w:ind w:firstLine="0"/>
            </w:pPr>
          </w:p>
        </w:tc>
      </w:tr>
      <w:tr w:rsidR="00357C0C" w14:paraId="2B5C5E69" w14:textId="77777777" w:rsidTr="000E24DF">
        <w:trPr>
          <w:jc w:val="center"/>
        </w:trPr>
        <w:tc>
          <w:tcPr>
            <w:tcW w:w="959" w:type="dxa"/>
          </w:tcPr>
          <w:p w14:paraId="51FF8EF8" w14:textId="77777777" w:rsidR="00357C0C" w:rsidRPr="00567E76" w:rsidRDefault="00357C0C" w:rsidP="00357C0C">
            <w:pPr>
              <w:ind w:firstLine="0"/>
            </w:pPr>
            <w:r>
              <w:t>2.3.9.</w:t>
            </w:r>
          </w:p>
        </w:tc>
        <w:tc>
          <w:tcPr>
            <w:tcW w:w="7654" w:type="dxa"/>
          </w:tcPr>
          <w:p w14:paraId="541CB342" w14:textId="77777777" w:rsidR="00357C0C" w:rsidRPr="00567E76" w:rsidRDefault="00357C0C" w:rsidP="00357C0C">
            <w:pPr>
              <w:ind w:firstLine="0"/>
            </w:pPr>
            <w:r>
              <w:t>О</w:t>
            </w:r>
            <w:r w:rsidRPr="002B0122">
              <w:t xml:space="preserve">рганизацию отбора и доставки материала на грипп птиц от </w:t>
            </w:r>
            <w:r>
              <w:t>крупного рогатого скота</w:t>
            </w:r>
            <w:r w:rsidRPr="002B0122">
              <w:t xml:space="preserve"> (мазки из носа и пробы молока) и от сотрудников, осуществляющих уход за </w:t>
            </w:r>
            <w:r>
              <w:t>крупным рогатым скотом</w:t>
            </w:r>
            <w:r w:rsidRPr="002B0122">
              <w:t xml:space="preserve"> (мазки из зева/носа и пробы крови)</w:t>
            </w:r>
            <w:r>
              <w:t>.</w:t>
            </w:r>
            <w:r w:rsidRPr="002B0122">
              <w:t xml:space="preserve"> </w:t>
            </w:r>
          </w:p>
        </w:tc>
        <w:tc>
          <w:tcPr>
            <w:tcW w:w="2835" w:type="dxa"/>
          </w:tcPr>
          <w:p w14:paraId="6C15CBC8" w14:textId="77777777" w:rsidR="00357C0C" w:rsidRDefault="00357C0C" w:rsidP="00357C0C">
            <w:pPr>
              <w:ind w:firstLine="0"/>
              <w:jc w:val="center"/>
            </w:pPr>
            <w:r w:rsidRPr="00567E76">
              <w:t>В период эпизоотии</w:t>
            </w:r>
          </w:p>
          <w:p w14:paraId="1B37AB93" w14:textId="77777777" w:rsidR="00357C0C" w:rsidRPr="00567E76" w:rsidRDefault="00357C0C" w:rsidP="00357C0C">
            <w:pPr>
              <w:ind w:firstLine="0"/>
              <w:jc w:val="center"/>
            </w:pPr>
          </w:p>
        </w:tc>
        <w:tc>
          <w:tcPr>
            <w:tcW w:w="4395" w:type="dxa"/>
          </w:tcPr>
          <w:p w14:paraId="41BDD9E1" w14:textId="77777777" w:rsidR="00357C0C" w:rsidRPr="00DD791F" w:rsidRDefault="00357C0C" w:rsidP="00357C0C">
            <w:pPr>
              <w:ind w:firstLine="0"/>
            </w:pPr>
            <w:r>
              <w:t>ТО</w:t>
            </w:r>
          </w:p>
        </w:tc>
      </w:tr>
      <w:tr w:rsidR="00357C0C" w14:paraId="56491F5E" w14:textId="77777777" w:rsidTr="000E24DF">
        <w:trPr>
          <w:jc w:val="center"/>
        </w:trPr>
        <w:tc>
          <w:tcPr>
            <w:tcW w:w="959" w:type="dxa"/>
          </w:tcPr>
          <w:p w14:paraId="119EBB8A" w14:textId="77777777" w:rsidR="00357C0C" w:rsidRPr="00567E76" w:rsidRDefault="00357C0C" w:rsidP="00357C0C">
            <w:pPr>
              <w:ind w:firstLine="0"/>
            </w:pPr>
            <w:r>
              <w:t>2.3.10.</w:t>
            </w:r>
          </w:p>
        </w:tc>
        <w:tc>
          <w:tcPr>
            <w:tcW w:w="7654" w:type="dxa"/>
          </w:tcPr>
          <w:p w14:paraId="118D44FF" w14:textId="77777777" w:rsidR="00357C0C" w:rsidRPr="00567E76" w:rsidRDefault="00357C0C" w:rsidP="00357C0C">
            <w:pPr>
              <w:ind w:firstLine="0"/>
            </w:pPr>
            <w:r w:rsidRPr="002B0122">
              <w:t xml:space="preserve">Лабораторное обследование, включающее отбор и своевременную доставку материла от лиц, ухаживающими за животными (мазки из зева и носа, сыворотки крови), при появлении симптомов ОРВИ, пневмонии и офтальмологических симптомов в вирусологическую лабораторию ФБУЗ «Центр гигиены и эпидемиологии в Нижегородской области» для </w:t>
            </w:r>
            <w:r w:rsidRPr="002B0122">
              <w:lastRenderedPageBreak/>
              <w:t>проведения исследований методом</w:t>
            </w:r>
            <w:r>
              <w:t xml:space="preserve"> полимеразной цепной реакции </w:t>
            </w:r>
            <w:r w:rsidRPr="002B0122">
              <w:t>на наличие вирусов гриппа А (Н5N1)</w:t>
            </w:r>
            <w:r>
              <w:t>.</w:t>
            </w:r>
          </w:p>
        </w:tc>
        <w:tc>
          <w:tcPr>
            <w:tcW w:w="2835" w:type="dxa"/>
          </w:tcPr>
          <w:p w14:paraId="739CB663" w14:textId="77777777" w:rsidR="00357C0C" w:rsidRPr="00567E76" w:rsidRDefault="00357C0C" w:rsidP="00357C0C">
            <w:pPr>
              <w:ind w:firstLine="0"/>
              <w:jc w:val="center"/>
            </w:pPr>
            <w:r w:rsidRPr="00567E76">
              <w:lastRenderedPageBreak/>
              <w:t>В период эпизоотии</w:t>
            </w:r>
          </w:p>
        </w:tc>
        <w:tc>
          <w:tcPr>
            <w:tcW w:w="4395" w:type="dxa"/>
          </w:tcPr>
          <w:p w14:paraId="5E0DE64E" w14:textId="77777777" w:rsidR="00357C0C" w:rsidRPr="00DD791F" w:rsidRDefault="00357C0C" w:rsidP="00357C0C">
            <w:pPr>
              <w:ind w:firstLine="0"/>
            </w:pPr>
            <w:r w:rsidRPr="00DD791F">
              <w:t>ГБУЗ НО «</w:t>
            </w:r>
            <w:r>
              <w:t>Балахнинская</w:t>
            </w:r>
            <w:r w:rsidRPr="00DD791F">
              <w:t xml:space="preserve"> ЦРБ»</w:t>
            </w:r>
          </w:p>
        </w:tc>
      </w:tr>
      <w:tr w:rsidR="00357C0C" w14:paraId="0FC40379" w14:textId="77777777" w:rsidTr="000E24DF">
        <w:trPr>
          <w:jc w:val="center"/>
        </w:trPr>
        <w:tc>
          <w:tcPr>
            <w:tcW w:w="959" w:type="dxa"/>
          </w:tcPr>
          <w:p w14:paraId="4E453B9B" w14:textId="77777777" w:rsidR="00357C0C" w:rsidRPr="00567E76" w:rsidRDefault="00357C0C" w:rsidP="00357C0C">
            <w:pPr>
              <w:ind w:firstLine="0"/>
            </w:pPr>
            <w:r>
              <w:lastRenderedPageBreak/>
              <w:t>2.3.11.</w:t>
            </w:r>
          </w:p>
        </w:tc>
        <w:tc>
          <w:tcPr>
            <w:tcW w:w="7654" w:type="dxa"/>
          </w:tcPr>
          <w:p w14:paraId="510C76B5" w14:textId="77777777" w:rsidR="00357C0C" w:rsidRDefault="00357C0C" w:rsidP="00357C0C">
            <w:pPr>
              <w:ind w:firstLine="0"/>
            </w:pPr>
            <w:r w:rsidRPr="002B0122">
              <w:t>Неснижаемый запас расходных материалов для отбора мазков из зева и носа, сыворотки крови от лиц, ухаживающими за животными</w:t>
            </w:r>
            <w:r>
              <w:t>.</w:t>
            </w:r>
          </w:p>
          <w:p w14:paraId="6632EFF1" w14:textId="77777777" w:rsidR="00357C0C" w:rsidRPr="002B0122" w:rsidRDefault="00357C0C" w:rsidP="00357C0C">
            <w:pPr>
              <w:ind w:firstLine="0"/>
            </w:pPr>
          </w:p>
        </w:tc>
        <w:tc>
          <w:tcPr>
            <w:tcW w:w="2835" w:type="dxa"/>
          </w:tcPr>
          <w:p w14:paraId="4B2BE9DC" w14:textId="77777777" w:rsidR="00357C0C" w:rsidRPr="00567E76" w:rsidRDefault="00357C0C" w:rsidP="00357C0C">
            <w:pPr>
              <w:ind w:firstLine="0"/>
              <w:jc w:val="center"/>
            </w:pPr>
            <w:r w:rsidRPr="00567E76">
              <w:t>В период эпизоотии</w:t>
            </w:r>
          </w:p>
        </w:tc>
        <w:tc>
          <w:tcPr>
            <w:tcW w:w="4395" w:type="dxa"/>
          </w:tcPr>
          <w:p w14:paraId="6EB779AE" w14:textId="77777777" w:rsidR="00357C0C" w:rsidRPr="00DD791F" w:rsidRDefault="00357C0C" w:rsidP="00357C0C">
            <w:pPr>
              <w:ind w:firstLine="0"/>
            </w:pPr>
            <w:r w:rsidRPr="00DD791F">
              <w:t>ГБУЗ НО «</w:t>
            </w:r>
            <w:r>
              <w:t>Балахнинская</w:t>
            </w:r>
            <w:r w:rsidRPr="00DD791F">
              <w:t xml:space="preserve"> ЦРБ»</w:t>
            </w:r>
          </w:p>
        </w:tc>
      </w:tr>
      <w:tr w:rsidR="00357C0C" w14:paraId="6A552EAE" w14:textId="77777777" w:rsidTr="000E24DF">
        <w:trPr>
          <w:jc w:val="center"/>
        </w:trPr>
        <w:tc>
          <w:tcPr>
            <w:tcW w:w="959" w:type="dxa"/>
          </w:tcPr>
          <w:p w14:paraId="6DC5E4CA" w14:textId="77777777" w:rsidR="00357C0C" w:rsidRPr="00567E76" w:rsidRDefault="00357C0C" w:rsidP="00357C0C">
            <w:pPr>
              <w:ind w:firstLine="0"/>
            </w:pPr>
            <w:r>
              <w:t>2.3.12.</w:t>
            </w:r>
          </w:p>
        </w:tc>
        <w:tc>
          <w:tcPr>
            <w:tcW w:w="7654" w:type="dxa"/>
          </w:tcPr>
          <w:p w14:paraId="5BE6FD30" w14:textId="77777777" w:rsidR="00357C0C" w:rsidRPr="002B0122" w:rsidRDefault="00357C0C" w:rsidP="00357C0C">
            <w:pPr>
              <w:ind w:firstLine="0"/>
            </w:pPr>
            <w:r w:rsidRPr="002B0122">
              <w:t>Немедленное информирование территориального отдела при регистрации случаев гриппа А (Н5N1) среди людей</w:t>
            </w:r>
            <w:r>
              <w:t>.</w:t>
            </w:r>
          </w:p>
        </w:tc>
        <w:tc>
          <w:tcPr>
            <w:tcW w:w="2835" w:type="dxa"/>
          </w:tcPr>
          <w:p w14:paraId="478BF22E" w14:textId="77777777" w:rsidR="00357C0C" w:rsidRPr="00567E76" w:rsidRDefault="00357C0C" w:rsidP="00357C0C">
            <w:pPr>
              <w:ind w:firstLine="0"/>
              <w:jc w:val="center"/>
            </w:pPr>
            <w:r w:rsidRPr="00567E76">
              <w:t>В период эпизоотии</w:t>
            </w:r>
          </w:p>
        </w:tc>
        <w:tc>
          <w:tcPr>
            <w:tcW w:w="4395" w:type="dxa"/>
          </w:tcPr>
          <w:p w14:paraId="5ED69D16" w14:textId="77777777" w:rsidR="00357C0C" w:rsidRPr="00DD791F" w:rsidRDefault="00357C0C" w:rsidP="00357C0C">
            <w:pPr>
              <w:ind w:firstLine="0"/>
            </w:pPr>
            <w:r w:rsidRPr="00DD791F">
              <w:t>ГБУЗ НО «</w:t>
            </w:r>
            <w:r>
              <w:t>Балахнинская</w:t>
            </w:r>
            <w:r w:rsidRPr="00DD791F">
              <w:t xml:space="preserve"> ЦРБ»</w:t>
            </w:r>
          </w:p>
        </w:tc>
      </w:tr>
      <w:tr w:rsidR="00357C0C" w14:paraId="359BF620" w14:textId="77777777" w:rsidTr="000E24DF">
        <w:trPr>
          <w:jc w:val="center"/>
        </w:trPr>
        <w:tc>
          <w:tcPr>
            <w:tcW w:w="959" w:type="dxa"/>
          </w:tcPr>
          <w:p w14:paraId="60ECB34F" w14:textId="77777777" w:rsidR="00357C0C" w:rsidRPr="00782E43" w:rsidRDefault="00357C0C" w:rsidP="00357C0C">
            <w:pPr>
              <w:ind w:firstLine="0"/>
              <w:jc w:val="center"/>
              <w:rPr>
                <w:b/>
              </w:rPr>
            </w:pPr>
            <w:r w:rsidRPr="00782E43">
              <w:rPr>
                <w:b/>
              </w:rPr>
              <w:t>4.</w:t>
            </w:r>
          </w:p>
        </w:tc>
        <w:tc>
          <w:tcPr>
            <w:tcW w:w="7654" w:type="dxa"/>
          </w:tcPr>
          <w:p w14:paraId="73A7BF54" w14:textId="77777777" w:rsidR="00357C0C" w:rsidRPr="00AB2C6B" w:rsidRDefault="00357C0C" w:rsidP="00357C0C">
            <w:pPr>
              <w:ind w:firstLine="0"/>
              <w:rPr>
                <w:b/>
                <w:i/>
              </w:rPr>
            </w:pPr>
            <w:r w:rsidRPr="00AB2C6B">
              <w:rPr>
                <w:b/>
                <w:i/>
              </w:rPr>
              <w:t>Информационно-аналитические мероприятия.</w:t>
            </w:r>
          </w:p>
        </w:tc>
        <w:tc>
          <w:tcPr>
            <w:tcW w:w="2835" w:type="dxa"/>
          </w:tcPr>
          <w:p w14:paraId="0563ED5C" w14:textId="77777777" w:rsidR="00357C0C" w:rsidRDefault="00357C0C" w:rsidP="00357C0C">
            <w:pPr>
              <w:ind w:firstLine="0"/>
              <w:jc w:val="center"/>
            </w:pPr>
          </w:p>
        </w:tc>
        <w:tc>
          <w:tcPr>
            <w:tcW w:w="4395" w:type="dxa"/>
          </w:tcPr>
          <w:p w14:paraId="65958F01" w14:textId="77777777" w:rsidR="00357C0C" w:rsidRDefault="00357C0C" w:rsidP="00357C0C">
            <w:pPr>
              <w:ind w:firstLine="0"/>
            </w:pPr>
          </w:p>
        </w:tc>
      </w:tr>
      <w:tr w:rsidR="00357C0C" w14:paraId="27D54E59" w14:textId="77777777" w:rsidTr="000E24DF">
        <w:trPr>
          <w:jc w:val="center"/>
        </w:trPr>
        <w:tc>
          <w:tcPr>
            <w:tcW w:w="959" w:type="dxa"/>
          </w:tcPr>
          <w:p w14:paraId="3B3DFE85" w14:textId="77777777" w:rsidR="00357C0C" w:rsidRDefault="00357C0C" w:rsidP="00357C0C">
            <w:pPr>
              <w:ind w:firstLine="0"/>
            </w:pPr>
            <w:r>
              <w:t>2.4.1.</w:t>
            </w:r>
          </w:p>
        </w:tc>
        <w:tc>
          <w:tcPr>
            <w:tcW w:w="7654" w:type="dxa"/>
          </w:tcPr>
          <w:p w14:paraId="545A0670" w14:textId="77777777" w:rsidR="00357C0C" w:rsidRDefault="00357C0C" w:rsidP="00357C0C">
            <w:pPr>
              <w:ind w:firstLine="0"/>
            </w:pPr>
            <w:r>
              <w:t>Сбор, анализ, обобщение и подача информации в заинтересованные ведомства и службы о результатах мониторинга, медицинского наблюдения за населением в пораженных населенных пунктах, о результатах лабораторных исследований</w:t>
            </w:r>
          </w:p>
        </w:tc>
        <w:tc>
          <w:tcPr>
            <w:tcW w:w="2835" w:type="dxa"/>
          </w:tcPr>
          <w:p w14:paraId="1CB5D387" w14:textId="77777777" w:rsidR="00357C0C" w:rsidRDefault="00357C0C" w:rsidP="00357C0C">
            <w:pPr>
              <w:ind w:firstLine="0"/>
              <w:jc w:val="center"/>
            </w:pPr>
            <w:r>
              <w:t>В период эпизоотии  ежедневно</w:t>
            </w:r>
          </w:p>
        </w:tc>
        <w:tc>
          <w:tcPr>
            <w:tcW w:w="4395" w:type="dxa"/>
          </w:tcPr>
          <w:p w14:paraId="0680978C" w14:textId="77777777" w:rsidR="00357C0C" w:rsidRPr="0066097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  <w:p w14:paraId="0E427D80" w14:textId="77777777" w:rsidR="00357C0C" w:rsidRDefault="00357C0C" w:rsidP="00357C0C">
            <w:pPr>
              <w:tabs>
                <w:tab w:val="center" w:pos="1388"/>
              </w:tabs>
              <w:ind w:firstLine="0"/>
            </w:pPr>
          </w:p>
        </w:tc>
      </w:tr>
      <w:tr w:rsidR="00357C0C" w14:paraId="2956BF53" w14:textId="77777777" w:rsidTr="000E24DF">
        <w:trPr>
          <w:jc w:val="center"/>
        </w:trPr>
        <w:tc>
          <w:tcPr>
            <w:tcW w:w="959" w:type="dxa"/>
          </w:tcPr>
          <w:p w14:paraId="3D2B84AC" w14:textId="77777777" w:rsidR="00357C0C" w:rsidRDefault="00357C0C" w:rsidP="00357C0C">
            <w:pPr>
              <w:ind w:firstLine="0"/>
            </w:pPr>
            <w:r>
              <w:t>2.4.2.</w:t>
            </w:r>
          </w:p>
        </w:tc>
        <w:tc>
          <w:tcPr>
            <w:tcW w:w="7654" w:type="dxa"/>
          </w:tcPr>
          <w:p w14:paraId="498D9A3E" w14:textId="77777777" w:rsidR="00357C0C" w:rsidRDefault="00357C0C" w:rsidP="00357C0C">
            <w:pPr>
              <w:ind w:firstLine="0"/>
            </w:pPr>
            <w:r>
              <w:t>Аналитическая оценка региональной ситуации по гриппу птиц. Прогноз развития ситуации.</w:t>
            </w:r>
          </w:p>
        </w:tc>
        <w:tc>
          <w:tcPr>
            <w:tcW w:w="2835" w:type="dxa"/>
          </w:tcPr>
          <w:p w14:paraId="58631B9B" w14:textId="77777777" w:rsidR="00357C0C" w:rsidRDefault="00357C0C" w:rsidP="00357C0C">
            <w:pPr>
              <w:ind w:firstLine="0"/>
              <w:jc w:val="center"/>
            </w:pPr>
            <w:r>
              <w:t>По окончанию</w:t>
            </w:r>
          </w:p>
        </w:tc>
        <w:tc>
          <w:tcPr>
            <w:tcW w:w="4395" w:type="dxa"/>
          </w:tcPr>
          <w:p w14:paraId="6D26F667" w14:textId="77777777" w:rsidR="00357C0C" w:rsidRPr="00D13F17" w:rsidRDefault="00357C0C" w:rsidP="00357C0C">
            <w:pPr>
              <w:ind w:firstLine="0"/>
            </w:pPr>
            <w:r>
              <w:t>ТО</w:t>
            </w:r>
          </w:p>
          <w:p w14:paraId="0AC7B93E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  <w:p w14:paraId="2B1A41B0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</w:tc>
      </w:tr>
      <w:tr w:rsidR="00357C0C" w14:paraId="70D3C155" w14:textId="77777777" w:rsidTr="000E24DF">
        <w:trPr>
          <w:jc w:val="center"/>
        </w:trPr>
        <w:tc>
          <w:tcPr>
            <w:tcW w:w="959" w:type="dxa"/>
          </w:tcPr>
          <w:p w14:paraId="7FF6AA71" w14:textId="77777777" w:rsidR="00357C0C" w:rsidRDefault="00357C0C" w:rsidP="00357C0C">
            <w:pPr>
              <w:ind w:firstLine="0"/>
            </w:pPr>
            <w:r>
              <w:t>2.4.3.</w:t>
            </w:r>
          </w:p>
        </w:tc>
        <w:tc>
          <w:tcPr>
            <w:tcW w:w="7654" w:type="dxa"/>
          </w:tcPr>
          <w:p w14:paraId="34F5A258" w14:textId="77777777" w:rsidR="00357C0C" w:rsidRDefault="00357C0C" w:rsidP="00357C0C">
            <w:pPr>
              <w:ind w:firstLine="0"/>
            </w:pPr>
            <w:r>
              <w:t>Анализ и экспертная оценка эффективности проведенного комплекса мероприятий по профилактике, локализации и ликвидации очагов гриппа птиц.</w:t>
            </w:r>
          </w:p>
        </w:tc>
        <w:tc>
          <w:tcPr>
            <w:tcW w:w="2835" w:type="dxa"/>
          </w:tcPr>
          <w:p w14:paraId="4E61D605" w14:textId="77777777" w:rsidR="00357C0C" w:rsidRDefault="00357C0C" w:rsidP="00357C0C">
            <w:pPr>
              <w:ind w:firstLine="0"/>
              <w:jc w:val="center"/>
            </w:pPr>
            <w:r>
              <w:t>Ноябрь - декабрь</w:t>
            </w:r>
          </w:p>
        </w:tc>
        <w:tc>
          <w:tcPr>
            <w:tcW w:w="4395" w:type="dxa"/>
          </w:tcPr>
          <w:p w14:paraId="1A5C65AB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 xml:space="preserve">ГБУ НО </w:t>
            </w:r>
            <w:proofErr w:type="spellStart"/>
            <w:r w:rsidRPr="0047446F">
              <w:t>Госветуправление</w:t>
            </w:r>
            <w:proofErr w:type="spellEnd"/>
            <w:r w:rsidRPr="0047446F">
              <w:t xml:space="preserve"> </w:t>
            </w:r>
            <w:r>
              <w:t>БМО</w:t>
            </w:r>
          </w:p>
          <w:p w14:paraId="65B52184" w14:textId="77777777" w:rsidR="00357C0C" w:rsidRDefault="00357C0C" w:rsidP="00357C0C">
            <w:pPr>
              <w:tabs>
                <w:tab w:val="center" w:pos="1388"/>
              </w:tabs>
              <w:ind w:firstLine="0"/>
            </w:pPr>
            <w:r>
              <w:t>ГБУЗ НО « Балахнинская ЦРБ</w:t>
            </w:r>
            <w:r w:rsidRPr="0066097C">
              <w:t xml:space="preserve">» </w:t>
            </w:r>
          </w:p>
        </w:tc>
      </w:tr>
    </w:tbl>
    <w:p w14:paraId="1AE00690" w14:textId="77777777" w:rsidR="00357C0C" w:rsidRDefault="00357C0C" w:rsidP="00357C0C">
      <w:pPr>
        <w:rPr>
          <w:bCs/>
          <w:szCs w:val="28"/>
        </w:rPr>
        <w:sectPr w:rsidR="00357C0C" w:rsidSect="00357C0C">
          <w:pgSz w:w="16838" w:h="11906" w:orient="landscape"/>
          <w:pgMar w:top="993" w:right="709" w:bottom="851" w:left="851" w:header="709" w:footer="720" w:gutter="0"/>
          <w:cols w:space="720"/>
          <w:titlePg/>
          <w:docGrid w:linePitch="360"/>
        </w:sectPr>
      </w:pPr>
    </w:p>
    <w:p w14:paraId="1D4CDF4C" w14:textId="77777777" w:rsidR="00357C0C" w:rsidRDefault="00357C0C" w:rsidP="00357C0C">
      <w:p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14:paraId="291F2421" w14:textId="77777777" w:rsidR="00357C0C" w:rsidRDefault="00357C0C" w:rsidP="00357C0C">
      <w:pPr>
        <w:jc w:val="right"/>
        <w:rPr>
          <w:bCs/>
          <w:szCs w:val="28"/>
        </w:rPr>
      </w:pPr>
      <w:r w:rsidRPr="00DC352D">
        <w:rPr>
          <w:bCs/>
          <w:szCs w:val="28"/>
        </w:rPr>
        <w:t xml:space="preserve"> </w:t>
      </w:r>
      <w:r>
        <w:rPr>
          <w:bCs/>
          <w:szCs w:val="28"/>
        </w:rPr>
        <w:t>к Комплексному плану мероприятий</w:t>
      </w:r>
    </w:p>
    <w:p w14:paraId="2AB9BE56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по профилактике гриппа птиц на территории</w:t>
      </w:r>
    </w:p>
    <w:p w14:paraId="32C7B37F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Балахнинского муниципального округа</w:t>
      </w:r>
    </w:p>
    <w:p w14:paraId="323DE934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 xml:space="preserve">Нижегородской области в </w:t>
      </w:r>
      <w:proofErr w:type="spellStart"/>
      <w:r>
        <w:rPr>
          <w:bCs/>
          <w:szCs w:val="28"/>
        </w:rPr>
        <w:t>предэпизоотический</w:t>
      </w:r>
      <w:proofErr w:type="spellEnd"/>
      <w:r>
        <w:rPr>
          <w:bCs/>
          <w:szCs w:val="28"/>
        </w:rPr>
        <w:t xml:space="preserve"> период</w:t>
      </w:r>
    </w:p>
    <w:p w14:paraId="0C28301C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и в период эпизоотии на 2026-2028 годы</w:t>
      </w:r>
    </w:p>
    <w:p w14:paraId="7CCA48D5" w14:textId="77777777" w:rsidR="00357C0C" w:rsidRDefault="00357C0C" w:rsidP="00357C0C">
      <w:pPr>
        <w:rPr>
          <w:b/>
          <w:szCs w:val="28"/>
        </w:rPr>
      </w:pPr>
    </w:p>
    <w:p w14:paraId="77590917" w14:textId="77777777" w:rsidR="00357C0C" w:rsidRPr="005C06AD" w:rsidRDefault="00357C0C" w:rsidP="00357C0C">
      <w:pPr>
        <w:jc w:val="center"/>
        <w:rPr>
          <w:bCs/>
          <w:szCs w:val="28"/>
        </w:rPr>
      </w:pPr>
      <w:r>
        <w:rPr>
          <w:b/>
          <w:szCs w:val="28"/>
        </w:rPr>
        <w:t>Инструкция</w:t>
      </w:r>
    </w:p>
    <w:p w14:paraId="2DBE9EFC" w14:textId="77777777" w:rsidR="00357C0C" w:rsidRDefault="00357C0C" w:rsidP="00357C0C">
      <w:pPr>
        <w:jc w:val="center"/>
        <w:rPr>
          <w:szCs w:val="28"/>
        </w:rPr>
      </w:pPr>
      <w:r>
        <w:rPr>
          <w:szCs w:val="28"/>
        </w:rPr>
        <w:t xml:space="preserve">по профилактике гриппа птиц </w:t>
      </w:r>
      <w:r w:rsidRPr="00C015B4">
        <w:rPr>
          <w:b/>
          <w:szCs w:val="28"/>
          <w:u w:val="single"/>
        </w:rPr>
        <w:t>для глав</w:t>
      </w:r>
      <w:r>
        <w:rPr>
          <w:b/>
          <w:szCs w:val="28"/>
          <w:u w:val="single"/>
        </w:rPr>
        <w:t>ы</w:t>
      </w:r>
      <w:r w:rsidRPr="00C015B4">
        <w:rPr>
          <w:b/>
          <w:szCs w:val="28"/>
          <w:u w:val="single"/>
        </w:rPr>
        <w:t xml:space="preserve"> муниципальн</w:t>
      </w:r>
      <w:r>
        <w:rPr>
          <w:b/>
          <w:szCs w:val="28"/>
          <w:u w:val="single"/>
        </w:rPr>
        <w:t>ого</w:t>
      </w:r>
      <w:r w:rsidRPr="00C015B4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округа</w:t>
      </w:r>
    </w:p>
    <w:p w14:paraId="04E5E51E" w14:textId="77777777" w:rsidR="00357C0C" w:rsidRDefault="00357C0C" w:rsidP="00357C0C">
      <w:pPr>
        <w:jc w:val="center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предэпизоотический</w:t>
      </w:r>
      <w:proofErr w:type="spellEnd"/>
      <w:r>
        <w:rPr>
          <w:szCs w:val="28"/>
        </w:rPr>
        <w:t xml:space="preserve"> период.</w:t>
      </w:r>
    </w:p>
    <w:p w14:paraId="029372E3" w14:textId="77777777" w:rsidR="00357C0C" w:rsidRDefault="00357C0C" w:rsidP="00357C0C">
      <w:pPr>
        <w:jc w:val="center"/>
        <w:rPr>
          <w:szCs w:val="28"/>
        </w:rPr>
      </w:pPr>
    </w:p>
    <w:p w14:paraId="6DAB30C6" w14:textId="77777777" w:rsidR="00357C0C" w:rsidRDefault="00357C0C" w:rsidP="00357C0C">
      <w:pPr>
        <w:rPr>
          <w:szCs w:val="28"/>
        </w:rPr>
      </w:pPr>
      <w:r>
        <w:rPr>
          <w:szCs w:val="28"/>
        </w:rPr>
        <w:t>1. Провести заседание комиссии с рассмотрением вопроса об эпизоотологической обстановке по гриппу птиц  и утверждением плана организации и проведения комплекса мероприятий по предупреждению возникновения гриппа птиц и оперативного плана мероприятий по локализации и ликвидации очага гриппа птиц.</w:t>
      </w:r>
    </w:p>
    <w:p w14:paraId="5B7B129E" w14:textId="77777777" w:rsidR="00357C0C" w:rsidRDefault="00357C0C" w:rsidP="00357C0C">
      <w:pPr>
        <w:rPr>
          <w:szCs w:val="28"/>
        </w:rPr>
      </w:pPr>
      <w:r>
        <w:rPr>
          <w:szCs w:val="28"/>
        </w:rPr>
        <w:t>2. Определить и утвердить состав оперативного штаба (группы) для работы по профилактике гриппа птиц и в условиях ликвидации эпизоотического очага в муниципальных образованиях.</w:t>
      </w:r>
    </w:p>
    <w:p w14:paraId="1B861D87" w14:textId="77777777" w:rsidR="00357C0C" w:rsidRDefault="00357C0C" w:rsidP="00357C0C">
      <w:pPr>
        <w:ind w:firstLine="708"/>
        <w:rPr>
          <w:szCs w:val="28"/>
        </w:rPr>
      </w:pPr>
      <w:r>
        <w:rPr>
          <w:szCs w:val="28"/>
        </w:rPr>
        <w:t>Состав группы: представители исполнительной власти, специалисты ветеринарной службы, ТУ Роспотребнадзора, ТУ Россельхознадзора, здравоохранения, ГО и ЧС, МВД.</w:t>
      </w:r>
    </w:p>
    <w:p w14:paraId="03278DA0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3. Определить и утвердить состав мобильной группы (отряда) для проведения противоэпизоотических, противоэпидемических, лечебно-профилактических мероприятий на территории муниципальных районов и образований в период эпизоотии. </w:t>
      </w:r>
    </w:p>
    <w:p w14:paraId="1F70F4D7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Разработать и утвердить положение о компетенции и порядке деятельности мобильного отряда. </w:t>
      </w:r>
    </w:p>
    <w:p w14:paraId="4B6D9B0C" w14:textId="77777777" w:rsidR="00357C0C" w:rsidRDefault="00357C0C" w:rsidP="00357C0C">
      <w:pPr>
        <w:rPr>
          <w:szCs w:val="28"/>
        </w:rPr>
      </w:pPr>
      <w:r>
        <w:rPr>
          <w:szCs w:val="28"/>
        </w:rPr>
        <w:t>4. Произвести расчет материально – технического и финансового обеспечения комплекса мероприятий по профилактике гриппа птиц на текущий год.</w:t>
      </w:r>
    </w:p>
    <w:p w14:paraId="46E1FC04" w14:textId="77777777" w:rsidR="00357C0C" w:rsidRDefault="00357C0C" w:rsidP="00357C0C">
      <w:pPr>
        <w:ind w:firstLine="708"/>
        <w:rPr>
          <w:szCs w:val="28"/>
        </w:rPr>
      </w:pPr>
      <w:r>
        <w:rPr>
          <w:szCs w:val="28"/>
        </w:rPr>
        <w:t>5. Произвести расчет потребности необходимых материально-технических средств для мобильных отрядов (транспорт, дезинфекционные средства и оборудование, спецодежда, средства индивидуальной защиты и т.д.).</w:t>
      </w:r>
    </w:p>
    <w:p w14:paraId="668E0B6E" w14:textId="77777777" w:rsidR="00357C0C" w:rsidRDefault="00357C0C" w:rsidP="00357C0C">
      <w:pPr>
        <w:rPr>
          <w:szCs w:val="28"/>
        </w:rPr>
      </w:pPr>
      <w:r>
        <w:rPr>
          <w:szCs w:val="28"/>
        </w:rPr>
        <w:t>6. Обеспечить неприкосновенный запас дезинфицирующих средств, спецодежды, индивидуальных средств защиты.</w:t>
      </w:r>
    </w:p>
    <w:p w14:paraId="72595CF7" w14:textId="77777777" w:rsidR="00357C0C" w:rsidRDefault="00357C0C" w:rsidP="00357C0C">
      <w:pPr>
        <w:rPr>
          <w:szCs w:val="28"/>
        </w:rPr>
      </w:pPr>
      <w:r>
        <w:rPr>
          <w:szCs w:val="28"/>
        </w:rPr>
        <w:t>7. Организовать перепись домашней птицы в каждом городском и сельском населенных пунктах.</w:t>
      </w:r>
    </w:p>
    <w:p w14:paraId="6950600C" w14:textId="77777777" w:rsidR="00357C0C" w:rsidRDefault="00357C0C" w:rsidP="00357C0C">
      <w:pPr>
        <w:rPr>
          <w:szCs w:val="28"/>
        </w:rPr>
      </w:pPr>
      <w:r>
        <w:rPr>
          <w:szCs w:val="28"/>
        </w:rPr>
        <w:t>8. Провести собрания в муниципальных образованиях, сельских и городских населенных пунктах для разъяснения мероприятий по профилактике гриппа птиц в личных подсобных хозяйствах, по правилам содержания домашней птицы.</w:t>
      </w:r>
    </w:p>
    <w:p w14:paraId="4B8190FD" w14:textId="77777777" w:rsidR="00357C0C" w:rsidRDefault="00357C0C" w:rsidP="00357C0C">
      <w:pPr>
        <w:rPr>
          <w:szCs w:val="28"/>
        </w:rPr>
      </w:pPr>
      <w:r>
        <w:rPr>
          <w:szCs w:val="28"/>
        </w:rPr>
        <w:t>9. Довести до сведения населения порядок взаимодействия с органами местной власти, органами ветеринарного надзора, Роспотребнадзора в случае обнаружения неблагополучия по гриппу птиц. Организовать телефон «горячей линии» для населения с целью своевременного получения информации о фактах и признаках эпизоотологического неблагополучия по гриппу птиц на территории округа.</w:t>
      </w:r>
    </w:p>
    <w:p w14:paraId="44A41194" w14:textId="77777777" w:rsidR="00357C0C" w:rsidRDefault="00357C0C" w:rsidP="00357C0C">
      <w:pPr>
        <w:rPr>
          <w:szCs w:val="28"/>
        </w:rPr>
      </w:pPr>
      <w:r>
        <w:rPr>
          <w:szCs w:val="28"/>
        </w:rPr>
        <w:t>10. Проводить надзор за соблюдением правил содержания домашней птицы (</w:t>
      </w:r>
      <w:proofErr w:type="spellStart"/>
      <w:r>
        <w:rPr>
          <w:szCs w:val="28"/>
        </w:rPr>
        <w:t>безвыгульное</w:t>
      </w:r>
      <w:proofErr w:type="spellEnd"/>
      <w:r>
        <w:rPr>
          <w:szCs w:val="28"/>
        </w:rPr>
        <w:t>, приусадебное содержание).</w:t>
      </w:r>
    </w:p>
    <w:p w14:paraId="6543222C" w14:textId="77777777" w:rsidR="00357C0C" w:rsidRDefault="00357C0C" w:rsidP="00357C0C">
      <w:pPr>
        <w:rPr>
          <w:szCs w:val="28"/>
        </w:rPr>
      </w:pPr>
      <w:r>
        <w:rPr>
          <w:szCs w:val="28"/>
        </w:rPr>
        <w:t>11. Принять меры по ликвидации несанкционированных свалок пищевых отходов в радиусе не менее 3 км от птицеводческих хозяйств.</w:t>
      </w:r>
    </w:p>
    <w:p w14:paraId="5B82CFCB" w14:textId="77777777" w:rsidR="00357C0C" w:rsidRDefault="00357C0C" w:rsidP="00357C0C">
      <w:pPr>
        <w:rPr>
          <w:szCs w:val="28"/>
        </w:rPr>
      </w:pPr>
      <w:r>
        <w:rPr>
          <w:szCs w:val="28"/>
        </w:rPr>
        <w:t>12. Организовать вакцинацию поголовья птицы в личных подворьях граждан и на мелких товарных фермах со свободным выгульным содержанием от гриппа А(Н5</w:t>
      </w:r>
      <w:r>
        <w:rPr>
          <w:szCs w:val="28"/>
          <w:lang w:val="en-US"/>
        </w:rPr>
        <w:t>N</w:t>
      </w:r>
      <w:r>
        <w:rPr>
          <w:szCs w:val="28"/>
        </w:rPr>
        <w:t>1).</w:t>
      </w:r>
    </w:p>
    <w:p w14:paraId="43B3D9D3" w14:textId="77777777" w:rsidR="00357C0C" w:rsidRDefault="00357C0C" w:rsidP="00357C0C">
      <w:pPr>
        <w:rPr>
          <w:bCs/>
          <w:szCs w:val="28"/>
        </w:rPr>
        <w:sectPr w:rsidR="00357C0C" w:rsidSect="00357C0C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6AB798EB" w14:textId="77777777" w:rsidR="00357C0C" w:rsidRDefault="00357C0C" w:rsidP="00357C0C">
      <w:pPr>
        <w:jc w:val="right"/>
        <w:rPr>
          <w:szCs w:val="28"/>
        </w:rPr>
      </w:pPr>
      <w:r w:rsidRPr="00782E43">
        <w:rPr>
          <w:szCs w:val="28"/>
        </w:rPr>
        <w:lastRenderedPageBreak/>
        <w:t>Приложение 2</w:t>
      </w:r>
    </w:p>
    <w:p w14:paraId="20726E74" w14:textId="77777777" w:rsidR="00357C0C" w:rsidRDefault="00357C0C" w:rsidP="00357C0C">
      <w:pPr>
        <w:jc w:val="right"/>
        <w:rPr>
          <w:bCs/>
          <w:szCs w:val="28"/>
        </w:rPr>
      </w:pPr>
      <w:r w:rsidRPr="00DC352D">
        <w:rPr>
          <w:bCs/>
          <w:szCs w:val="28"/>
        </w:rPr>
        <w:t xml:space="preserve"> </w:t>
      </w:r>
      <w:r>
        <w:rPr>
          <w:bCs/>
          <w:szCs w:val="28"/>
        </w:rPr>
        <w:t>к Комплексному плану мероприятий</w:t>
      </w:r>
    </w:p>
    <w:p w14:paraId="61040E03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по профилактике гриппа птиц на территории</w:t>
      </w:r>
    </w:p>
    <w:p w14:paraId="739A79EE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Балахнинского муниципального округа</w:t>
      </w:r>
    </w:p>
    <w:p w14:paraId="08448E6F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 xml:space="preserve">Нижегородской области в </w:t>
      </w:r>
      <w:proofErr w:type="spellStart"/>
      <w:r>
        <w:rPr>
          <w:bCs/>
          <w:szCs w:val="28"/>
        </w:rPr>
        <w:t>предэпизоотический</w:t>
      </w:r>
      <w:proofErr w:type="spellEnd"/>
      <w:r>
        <w:rPr>
          <w:bCs/>
          <w:szCs w:val="28"/>
        </w:rPr>
        <w:t xml:space="preserve"> период</w:t>
      </w:r>
    </w:p>
    <w:p w14:paraId="4918EC40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и в период эпизоотии на 2026-2028 годы</w:t>
      </w:r>
    </w:p>
    <w:p w14:paraId="5C2C285E" w14:textId="77777777" w:rsidR="00357C0C" w:rsidRPr="00782E43" w:rsidRDefault="00357C0C" w:rsidP="00357C0C">
      <w:pPr>
        <w:ind w:firstLine="0"/>
        <w:jc w:val="center"/>
        <w:rPr>
          <w:szCs w:val="28"/>
        </w:rPr>
      </w:pPr>
    </w:p>
    <w:p w14:paraId="2515852D" w14:textId="576B9D28" w:rsidR="00357C0C" w:rsidRDefault="00357C0C" w:rsidP="00357C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Инструкция</w:t>
      </w:r>
    </w:p>
    <w:p w14:paraId="45A2DFD2" w14:textId="5678E078" w:rsidR="00357C0C" w:rsidRDefault="00357C0C" w:rsidP="00357C0C">
      <w:pPr>
        <w:ind w:firstLine="0"/>
        <w:jc w:val="center"/>
        <w:rPr>
          <w:szCs w:val="28"/>
        </w:rPr>
      </w:pPr>
      <w:r>
        <w:rPr>
          <w:szCs w:val="28"/>
        </w:rPr>
        <w:t xml:space="preserve">по профилактике гриппа птиц </w:t>
      </w:r>
      <w:r>
        <w:rPr>
          <w:b/>
          <w:szCs w:val="28"/>
          <w:u w:val="single"/>
        </w:rPr>
        <w:t xml:space="preserve">для главы </w:t>
      </w:r>
      <w:r w:rsidRPr="00C015B4">
        <w:rPr>
          <w:b/>
          <w:szCs w:val="28"/>
          <w:u w:val="single"/>
        </w:rPr>
        <w:t>муниципальн</w:t>
      </w:r>
      <w:r>
        <w:rPr>
          <w:b/>
          <w:szCs w:val="28"/>
          <w:u w:val="single"/>
        </w:rPr>
        <w:t>ого</w:t>
      </w:r>
      <w:r w:rsidRPr="00C015B4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округа</w:t>
      </w:r>
    </w:p>
    <w:p w14:paraId="14715847" w14:textId="77777777" w:rsidR="00357C0C" w:rsidRDefault="00357C0C" w:rsidP="00357C0C">
      <w:pPr>
        <w:ind w:firstLine="0"/>
        <w:jc w:val="center"/>
        <w:rPr>
          <w:szCs w:val="28"/>
        </w:rPr>
      </w:pPr>
      <w:r>
        <w:rPr>
          <w:szCs w:val="28"/>
        </w:rPr>
        <w:t>в период эпизоотии.</w:t>
      </w:r>
    </w:p>
    <w:p w14:paraId="5B545F3A" w14:textId="77777777" w:rsidR="00357C0C" w:rsidRDefault="00357C0C" w:rsidP="00357C0C">
      <w:pPr>
        <w:ind w:firstLine="0"/>
        <w:jc w:val="center"/>
        <w:rPr>
          <w:szCs w:val="28"/>
        </w:rPr>
      </w:pPr>
    </w:p>
    <w:p w14:paraId="4ED62031" w14:textId="77777777" w:rsidR="00357C0C" w:rsidRDefault="00357C0C" w:rsidP="00357C0C">
      <w:pPr>
        <w:ind w:firstLine="708"/>
        <w:rPr>
          <w:b/>
          <w:szCs w:val="28"/>
        </w:rPr>
      </w:pPr>
      <w:r>
        <w:rPr>
          <w:b/>
          <w:szCs w:val="28"/>
        </w:rPr>
        <w:t>По получении информации о падеже птицы от гриппа в населенном пункте муниципального образования немедленно:</w:t>
      </w:r>
    </w:p>
    <w:p w14:paraId="079DD5C4" w14:textId="77777777" w:rsidR="00357C0C" w:rsidRDefault="00357C0C" w:rsidP="00357C0C">
      <w:pPr>
        <w:ind w:firstLine="708"/>
        <w:rPr>
          <w:szCs w:val="28"/>
        </w:rPr>
      </w:pPr>
    </w:p>
    <w:p w14:paraId="4D1E6B23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1. Информировать Управление ветеринарии, Территориальные управления </w:t>
      </w:r>
      <w:proofErr w:type="spellStart"/>
      <w:r>
        <w:rPr>
          <w:szCs w:val="28"/>
        </w:rPr>
        <w:t>Росельхознадзора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 xml:space="preserve">, ГУ ГО и ЧС. </w:t>
      </w:r>
    </w:p>
    <w:p w14:paraId="2300FAA1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2. Провести заседание комиссии по введению в действие плана оперативных мероприятий по локализации и ликвидации очагов гриппа птиц. </w:t>
      </w:r>
    </w:p>
    <w:p w14:paraId="779BAEF4" w14:textId="77777777" w:rsidR="00357C0C" w:rsidRDefault="00357C0C" w:rsidP="00357C0C">
      <w:pPr>
        <w:rPr>
          <w:szCs w:val="28"/>
        </w:rPr>
      </w:pPr>
      <w:r>
        <w:rPr>
          <w:szCs w:val="28"/>
        </w:rPr>
        <w:t>3. Ввести ограничительные или карантинные мероприятия Постановлением администрации муниципального образования.</w:t>
      </w:r>
    </w:p>
    <w:p w14:paraId="2A93B6E3" w14:textId="77777777" w:rsidR="00357C0C" w:rsidRDefault="00357C0C" w:rsidP="00357C0C">
      <w:pPr>
        <w:rPr>
          <w:szCs w:val="28"/>
        </w:rPr>
      </w:pPr>
      <w:r>
        <w:rPr>
          <w:szCs w:val="28"/>
        </w:rPr>
        <w:t>4. Оповестить соседние населенные пункты, округа в пределах области о возникновении эпизоотического очага гриппа птиц.</w:t>
      </w:r>
    </w:p>
    <w:p w14:paraId="7FDBD9D5" w14:textId="77777777" w:rsidR="00357C0C" w:rsidRDefault="00357C0C" w:rsidP="00357C0C">
      <w:pPr>
        <w:rPr>
          <w:szCs w:val="28"/>
        </w:rPr>
      </w:pPr>
    </w:p>
    <w:p w14:paraId="3040C980" w14:textId="77777777" w:rsidR="00357C0C" w:rsidRDefault="00357C0C" w:rsidP="00357C0C">
      <w:pPr>
        <w:ind w:firstLine="708"/>
        <w:rPr>
          <w:b/>
          <w:szCs w:val="28"/>
        </w:rPr>
      </w:pPr>
      <w:r>
        <w:rPr>
          <w:b/>
          <w:szCs w:val="28"/>
        </w:rPr>
        <w:t xml:space="preserve">В течение суток с момента регистрации падежа птиц от гриппа: </w:t>
      </w:r>
    </w:p>
    <w:p w14:paraId="407EF690" w14:textId="77777777" w:rsidR="00357C0C" w:rsidRDefault="00357C0C" w:rsidP="00357C0C">
      <w:pPr>
        <w:ind w:firstLine="708"/>
        <w:rPr>
          <w:b/>
          <w:szCs w:val="28"/>
        </w:rPr>
      </w:pPr>
    </w:p>
    <w:p w14:paraId="61C5BB97" w14:textId="77777777" w:rsidR="00357C0C" w:rsidRDefault="00357C0C" w:rsidP="00357C0C">
      <w:pPr>
        <w:rPr>
          <w:szCs w:val="28"/>
        </w:rPr>
      </w:pPr>
      <w:r>
        <w:rPr>
          <w:szCs w:val="28"/>
        </w:rPr>
        <w:t>1. Ввести в действие оперативный план ликвидации эпизоотического очага (3 км) по населенным пунктам округа.</w:t>
      </w:r>
    </w:p>
    <w:p w14:paraId="79BA826B" w14:textId="77777777" w:rsidR="00357C0C" w:rsidRDefault="00357C0C" w:rsidP="00357C0C">
      <w:pPr>
        <w:rPr>
          <w:szCs w:val="28"/>
        </w:rPr>
      </w:pPr>
      <w:r>
        <w:rPr>
          <w:szCs w:val="28"/>
        </w:rPr>
        <w:t>2. Определить и промаркировать границы эпизоотического очага в радиусе 3-х километров.</w:t>
      </w:r>
    </w:p>
    <w:p w14:paraId="032A38AA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3. Произвести расчет материально – технического и финансового обеспечения комплекса мероприятий по профилактике гриппа птиц применительно к территории конкретного муниципального образования. Подать заявку о выделении  финансовых средств из областного бюджета на реализацию комплекса мероприятий по ликвидации эпизоотического очага гриппа птиц согласно утвержденной смете. </w:t>
      </w:r>
    </w:p>
    <w:p w14:paraId="05CC738E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4. Собрать информацию о количестве  проживающего населения, о количестве домашней птицы в населенном пункте и в  птицеводческих хозяйствах. </w:t>
      </w:r>
    </w:p>
    <w:p w14:paraId="0F79BEFF" w14:textId="77777777" w:rsidR="00357C0C" w:rsidRDefault="00357C0C" w:rsidP="00357C0C">
      <w:pPr>
        <w:rPr>
          <w:szCs w:val="28"/>
        </w:rPr>
      </w:pPr>
      <w:r>
        <w:rPr>
          <w:szCs w:val="28"/>
        </w:rPr>
        <w:t>5. Задействовать мобильную группу  с необходимым оснащением для локализации и ликвидации очага гриппа птиц. Провести инструктаж по технике безопасности с членами группы по ликвидации очага гриппа птиц.</w:t>
      </w:r>
    </w:p>
    <w:p w14:paraId="4CA0EDC8" w14:textId="77777777" w:rsidR="00357C0C" w:rsidRDefault="00357C0C" w:rsidP="00357C0C">
      <w:pPr>
        <w:rPr>
          <w:szCs w:val="28"/>
        </w:rPr>
      </w:pPr>
      <w:r>
        <w:rPr>
          <w:szCs w:val="28"/>
        </w:rPr>
        <w:t>6. Организовать санитарно-пропускные пункты и пункты дезинфекции транспортных средств.</w:t>
      </w:r>
    </w:p>
    <w:p w14:paraId="54CEE23E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7. Обеспечить устройство </w:t>
      </w:r>
      <w:proofErr w:type="spellStart"/>
      <w:r>
        <w:rPr>
          <w:szCs w:val="28"/>
        </w:rPr>
        <w:t>дезбарьеров</w:t>
      </w:r>
      <w:proofErr w:type="spellEnd"/>
      <w:r>
        <w:rPr>
          <w:szCs w:val="28"/>
        </w:rPr>
        <w:t xml:space="preserve"> для автомобильного транспорта и пешеходов на выезде из пораженного населенного пункта. </w:t>
      </w:r>
    </w:p>
    <w:p w14:paraId="1FCA38BF" w14:textId="77777777" w:rsidR="00357C0C" w:rsidRDefault="00357C0C" w:rsidP="00357C0C">
      <w:pPr>
        <w:rPr>
          <w:szCs w:val="28"/>
        </w:rPr>
      </w:pPr>
      <w:r>
        <w:rPr>
          <w:szCs w:val="28"/>
        </w:rPr>
        <w:t>8. Определить и подготовить места захоронения павшей и уничтоженной птицы.</w:t>
      </w:r>
    </w:p>
    <w:p w14:paraId="3CD3AEA2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9. Усилить ФАПы медицинскими работниками и транспортом для проведения подворных обходов и медицинского наблюдения за населением в очаге гриппа птиц. </w:t>
      </w:r>
    </w:p>
    <w:p w14:paraId="1FDF574B" w14:textId="77777777" w:rsidR="00357C0C" w:rsidRDefault="00357C0C" w:rsidP="00357C0C">
      <w:pPr>
        <w:rPr>
          <w:szCs w:val="28"/>
        </w:rPr>
      </w:pPr>
      <w:r>
        <w:rPr>
          <w:szCs w:val="28"/>
        </w:rPr>
        <w:t>10. Организовать проведение подворных обходов медицинскими работниками лечебно-профилактических учреждений с целью своевременного выявления больных гриппом и ОРВИ среди населения.</w:t>
      </w:r>
    </w:p>
    <w:p w14:paraId="562494F0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11. Усилить надзор за </w:t>
      </w:r>
      <w:proofErr w:type="spellStart"/>
      <w:r>
        <w:rPr>
          <w:szCs w:val="28"/>
        </w:rPr>
        <w:t>безвыгульным</w:t>
      </w:r>
      <w:proofErr w:type="spellEnd"/>
      <w:r>
        <w:rPr>
          <w:szCs w:val="28"/>
        </w:rPr>
        <w:t xml:space="preserve"> содержанием домашней птицы с целью разобщения её с дикой.</w:t>
      </w:r>
    </w:p>
    <w:p w14:paraId="547299F9" w14:textId="77777777" w:rsidR="00357C0C" w:rsidRDefault="00357C0C" w:rsidP="00357C0C">
      <w:pPr>
        <w:rPr>
          <w:szCs w:val="28"/>
        </w:rPr>
      </w:pPr>
      <w:r>
        <w:rPr>
          <w:szCs w:val="28"/>
        </w:rPr>
        <w:lastRenderedPageBreak/>
        <w:t xml:space="preserve">12. Перевести объекты промышленного птицеводства в режим повышенной противоэпизоотической готовности. </w:t>
      </w:r>
    </w:p>
    <w:p w14:paraId="4B89B6AE" w14:textId="77777777" w:rsidR="00357C0C" w:rsidRDefault="00357C0C" w:rsidP="00357C0C">
      <w:pPr>
        <w:rPr>
          <w:szCs w:val="28"/>
        </w:rPr>
      </w:pPr>
      <w:r>
        <w:rPr>
          <w:szCs w:val="28"/>
        </w:rPr>
        <w:t>13. Провести собрания в сельских и городских населенных пунктах для разъяснения необходимости проводимых мероприятий по локализации и ликвидации гриппа птиц в личных подсобных хозяйствах.</w:t>
      </w:r>
    </w:p>
    <w:p w14:paraId="7D320726" w14:textId="77777777" w:rsidR="00357C0C" w:rsidRDefault="00357C0C" w:rsidP="00357C0C">
      <w:pPr>
        <w:rPr>
          <w:szCs w:val="28"/>
        </w:rPr>
      </w:pPr>
      <w:r>
        <w:rPr>
          <w:szCs w:val="28"/>
        </w:rPr>
        <w:t>14. Запретить ввоз на территорию  и вывоз за пределы территории муниципального образования инкубационного яйца, живой птицы, мяса птицы, всех видов птицеводческой продукции, кормов и кормовых добавок, пуха и пера.</w:t>
      </w:r>
    </w:p>
    <w:p w14:paraId="03494A20" w14:textId="77777777" w:rsidR="00357C0C" w:rsidRDefault="00357C0C" w:rsidP="00357C0C">
      <w:pPr>
        <w:rPr>
          <w:szCs w:val="28"/>
        </w:rPr>
      </w:pPr>
      <w:r>
        <w:rPr>
          <w:szCs w:val="28"/>
        </w:rPr>
        <w:t>15. Запретить реализацию домашней птицы в населенных пунктах, где регистрируется грипп птиц.</w:t>
      </w:r>
    </w:p>
    <w:p w14:paraId="2DAD50EB" w14:textId="77777777" w:rsidR="00357C0C" w:rsidRDefault="00357C0C" w:rsidP="00357C0C">
      <w:pPr>
        <w:rPr>
          <w:szCs w:val="28"/>
        </w:rPr>
      </w:pPr>
      <w:r>
        <w:rPr>
          <w:szCs w:val="28"/>
        </w:rPr>
        <w:t>16. Обеспечить убой в эпизоотическом очаге всей контактной, ослабленной и больной птицы бескровным методом с последующей утилизацией трупов (в соответствии с действующими ветеринарными правилами) и дезинфекцию подворья.</w:t>
      </w:r>
    </w:p>
    <w:p w14:paraId="6D06100D" w14:textId="77777777" w:rsidR="00357C0C" w:rsidRDefault="00357C0C" w:rsidP="00357C0C">
      <w:pPr>
        <w:rPr>
          <w:szCs w:val="28"/>
        </w:rPr>
      </w:pPr>
      <w:r>
        <w:rPr>
          <w:szCs w:val="28"/>
        </w:rPr>
        <w:t xml:space="preserve">17. Через 3 дня после убоя птицы обеспечить механическую очистку помещений для содержания птицы с последующей заключительной дезинфекцией в эпизоотическом очаге. </w:t>
      </w:r>
    </w:p>
    <w:p w14:paraId="1CA2BAE9" w14:textId="77777777" w:rsidR="00357C0C" w:rsidRDefault="00357C0C" w:rsidP="00357C0C">
      <w:pPr>
        <w:rPr>
          <w:szCs w:val="28"/>
        </w:rPr>
      </w:pPr>
      <w:r>
        <w:rPr>
          <w:szCs w:val="28"/>
        </w:rPr>
        <w:t>18. Через 21 день после заключительной провести повторную дезинфекцию.</w:t>
      </w:r>
    </w:p>
    <w:p w14:paraId="29E93D9C" w14:textId="77777777" w:rsidR="00357C0C" w:rsidRDefault="00357C0C" w:rsidP="00357C0C">
      <w:pPr>
        <w:rPr>
          <w:szCs w:val="28"/>
        </w:rPr>
      </w:pPr>
      <w:r>
        <w:rPr>
          <w:szCs w:val="28"/>
        </w:rPr>
        <w:t>19. При получении отрицательных результатов контрольных лабораторных исследований Распоряжением администрации муниципального округа снять карантинные (ограничительных) мероприятия в населенном пункте.</w:t>
      </w:r>
    </w:p>
    <w:p w14:paraId="11106237" w14:textId="77777777" w:rsidR="00357C0C" w:rsidRDefault="00357C0C" w:rsidP="00357C0C">
      <w:pPr>
        <w:rPr>
          <w:bCs/>
          <w:szCs w:val="28"/>
        </w:rPr>
        <w:sectPr w:rsidR="00357C0C" w:rsidSect="00357C0C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2C158F88" w14:textId="77777777" w:rsidR="00357C0C" w:rsidRDefault="00357C0C" w:rsidP="00357C0C">
      <w:pPr>
        <w:jc w:val="right"/>
        <w:rPr>
          <w:bCs/>
          <w:szCs w:val="28"/>
        </w:rPr>
      </w:pPr>
      <w:r>
        <w:lastRenderedPageBreak/>
        <w:t>Приложение3</w:t>
      </w:r>
      <w:r w:rsidRPr="0006127B">
        <w:rPr>
          <w:bCs/>
          <w:szCs w:val="28"/>
        </w:rPr>
        <w:t xml:space="preserve"> </w:t>
      </w:r>
    </w:p>
    <w:p w14:paraId="52301FB5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к Комплексному плану мероприятий</w:t>
      </w:r>
    </w:p>
    <w:p w14:paraId="1B3D51A6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по профилактике гриппа птиц на территории</w:t>
      </w:r>
    </w:p>
    <w:p w14:paraId="1A72208D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Балахнинского муниципального округа</w:t>
      </w:r>
    </w:p>
    <w:p w14:paraId="2757937F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 xml:space="preserve">Нижегородской области в </w:t>
      </w:r>
      <w:proofErr w:type="spellStart"/>
      <w:r>
        <w:rPr>
          <w:bCs/>
          <w:szCs w:val="28"/>
        </w:rPr>
        <w:t>предэпизоотический</w:t>
      </w:r>
      <w:proofErr w:type="spellEnd"/>
      <w:r>
        <w:rPr>
          <w:bCs/>
          <w:szCs w:val="28"/>
        </w:rPr>
        <w:t xml:space="preserve"> период</w:t>
      </w:r>
    </w:p>
    <w:p w14:paraId="65C2338B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и в период эпизоотии на 2026-2028 годы</w:t>
      </w:r>
    </w:p>
    <w:p w14:paraId="6640557A" w14:textId="77777777" w:rsidR="00357C0C" w:rsidRPr="00873952" w:rsidRDefault="00357C0C" w:rsidP="00357C0C">
      <w:pPr>
        <w:ind w:firstLine="0"/>
        <w:jc w:val="center"/>
        <w:rPr>
          <w:szCs w:val="28"/>
        </w:rPr>
      </w:pPr>
    </w:p>
    <w:p w14:paraId="4D1C1E6F" w14:textId="77777777" w:rsidR="00357C0C" w:rsidRDefault="00357C0C" w:rsidP="00357C0C">
      <w:pPr>
        <w:ind w:firstLine="0"/>
        <w:jc w:val="center"/>
        <w:rPr>
          <w:b/>
          <w:szCs w:val="32"/>
        </w:rPr>
      </w:pPr>
      <w:r>
        <w:rPr>
          <w:b/>
          <w:szCs w:val="32"/>
        </w:rPr>
        <w:t>Рекомендации</w:t>
      </w:r>
    </w:p>
    <w:p w14:paraId="4AC85E7E" w14:textId="77777777" w:rsidR="00357C0C" w:rsidRPr="00C015B4" w:rsidRDefault="00357C0C" w:rsidP="00357C0C">
      <w:pPr>
        <w:ind w:firstLine="0"/>
        <w:jc w:val="center"/>
        <w:rPr>
          <w:b/>
          <w:szCs w:val="28"/>
          <w:u w:val="single"/>
        </w:rPr>
      </w:pPr>
      <w:r w:rsidRPr="00C015B4">
        <w:rPr>
          <w:b/>
          <w:szCs w:val="32"/>
          <w:u w:val="single"/>
        </w:rPr>
        <w:t>для</w:t>
      </w:r>
      <w:r>
        <w:rPr>
          <w:b/>
          <w:szCs w:val="28"/>
          <w:u w:val="single"/>
        </w:rPr>
        <w:t xml:space="preserve"> руководителей </w:t>
      </w:r>
      <w:r w:rsidRPr="00C015B4">
        <w:rPr>
          <w:b/>
          <w:szCs w:val="28"/>
          <w:u w:val="single"/>
        </w:rPr>
        <w:t>птицеводческих</w:t>
      </w:r>
      <w:r>
        <w:rPr>
          <w:b/>
          <w:szCs w:val="28"/>
          <w:u w:val="single"/>
        </w:rPr>
        <w:t xml:space="preserve"> </w:t>
      </w:r>
      <w:r w:rsidRPr="00C015B4">
        <w:rPr>
          <w:b/>
          <w:szCs w:val="28"/>
          <w:u w:val="single"/>
        </w:rPr>
        <w:t>хозяйств</w:t>
      </w:r>
    </w:p>
    <w:p w14:paraId="03DDDD45" w14:textId="77777777" w:rsidR="00357C0C" w:rsidRPr="00877F99" w:rsidRDefault="00357C0C" w:rsidP="00357C0C">
      <w:pPr>
        <w:ind w:firstLine="0"/>
        <w:jc w:val="center"/>
        <w:rPr>
          <w:szCs w:val="28"/>
        </w:rPr>
      </w:pPr>
      <w:r w:rsidRPr="00877F99">
        <w:rPr>
          <w:szCs w:val="28"/>
        </w:rPr>
        <w:t>по организации противоэпидемических</w:t>
      </w:r>
    </w:p>
    <w:p w14:paraId="717E5D35" w14:textId="77777777" w:rsidR="00357C0C" w:rsidRPr="00877F99" w:rsidRDefault="00357C0C" w:rsidP="00357C0C">
      <w:pPr>
        <w:ind w:firstLine="0"/>
        <w:jc w:val="center"/>
        <w:rPr>
          <w:szCs w:val="28"/>
        </w:rPr>
      </w:pPr>
      <w:r w:rsidRPr="00877F99">
        <w:rPr>
          <w:szCs w:val="28"/>
        </w:rPr>
        <w:t>мероприятий на случаи регистрации</w:t>
      </w:r>
    </w:p>
    <w:p w14:paraId="17CA9C7D" w14:textId="77777777" w:rsidR="00357C0C" w:rsidRPr="00877F99" w:rsidRDefault="00357C0C" w:rsidP="00357C0C">
      <w:pPr>
        <w:ind w:firstLine="0"/>
        <w:jc w:val="center"/>
        <w:rPr>
          <w:szCs w:val="28"/>
        </w:rPr>
      </w:pPr>
      <w:r w:rsidRPr="00877F99">
        <w:rPr>
          <w:szCs w:val="28"/>
        </w:rPr>
        <w:t>заболеваний птиц, подозрительных на</w:t>
      </w:r>
    </w:p>
    <w:p w14:paraId="52E21FFB" w14:textId="77777777" w:rsidR="00357C0C" w:rsidRPr="00877F99" w:rsidRDefault="00357C0C" w:rsidP="00357C0C">
      <w:pPr>
        <w:ind w:firstLine="0"/>
        <w:jc w:val="center"/>
        <w:rPr>
          <w:szCs w:val="28"/>
        </w:rPr>
      </w:pPr>
      <w:r w:rsidRPr="00877F99">
        <w:rPr>
          <w:szCs w:val="28"/>
        </w:rPr>
        <w:t>зоонозный грипп (грипп птиц)</w:t>
      </w:r>
    </w:p>
    <w:p w14:paraId="47F1BF58" w14:textId="77777777" w:rsidR="00357C0C" w:rsidRDefault="00357C0C" w:rsidP="00357C0C">
      <w:pPr>
        <w:ind w:firstLine="0"/>
        <w:jc w:val="center"/>
        <w:rPr>
          <w:b/>
          <w:szCs w:val="28"/>
        </w:rPr>
      </w:pPr>
    </w:p>
    <w:p w14:paraId="204660AC" w14:textId="77777777" w:rsidR="00357C0C" w:rsidRPr="00357C0C" w:rsidRDefault="00357C0C" w:rsidP="00357C0C">
      <w:pPr>
        <w:ind w:firstLine="567"/>
      </w:pPr>
      <w:r w:rsidRPr="00357C0C">
        <w:t xml:space="preserve">1. При выявлении клинических симптомов заболевания птиц, подозрительных на птичий грипп (запрокидывание головы, </w:t>
      </w:r>
      <w:proofErr w:type="spellStart"/>
      <w:r w:rsidRPr="00357C0C">
        <w:t>дискоординация</w:t>
      </w:r>
      <w:proofErr w:type="spellEnd"/>
      <w:r w:rsidRPr="00357C0C">
        <w:t xml:space="preserve"> движений, отказ от корма и воды, учащенный жидкий стул, повышение температуры, отсутствие реакции на местные раздражители, явления синусита и конъюнктивита; у кур – отёк и почернение гребня и серёжек) немедленно информировать местную ветеринарную службу в целях проведения отбора материала для вирусологических исследований.</w:t>
      </w:r>
    </w:p>
    <w:p w14:paraId="46F767D2" w14:textId="77777777" w:rsidR="00357C0C" w:rsidRPr="00357C0C" w:rsidRDefault="00357C0C" w:rsidP="00357C0C">
      <w:pPr>
        <w:ind w:firstLine="567"/>
      </w:pPr>
      <w:r w:rsidRPr="00357C0C">
        <w:t>2. Обеспечить средствами индивидуальной защиты персонал (маски, защитные очки, халаты, непроницаемый фартук, резиновые сапоги и перчатки).</w:t>
      </w:r>
    </w:p>
    <w:p w14:paraId="1C56CC1E" w14:textId="77777777" w:rsidR="00357C0C" w:rsidRPr="00357C0C" w:rsidRDefault="00357C0C" w:rsidP="00357C0C">
      <w:pPr>
        <w:ind w:firstLine="567"/>
      </w:pPr>
      <w:r w:rsidRPr="00357C0C">
        <w:t>3. Не допускать до работы лиц старше 60 лет, а также страдающих сердечно - сосудистыми и лёгочными хроническими заболеваниями.</w:t>
      </w:r>
    </w:p>
    <w:p w14:paraId="48E152CB" w14:textId="77777777" w:rsidR="00357C0C" w:rsidRPr="00357C0C" w:rsidRDefault="00357C0C" w:rsidP="00357C0C">
      <w:pPr>
        <w:ind w:firstLine="567"/>
      </w:pPr>
      <w:r w:rsidRPr="00357C0C">
        <w:t>4. Организовать медицинское наблюдение за персоналом, контактирующим с инфицированной птицей. Отстранять от работы лиц с клиникой ОРВИ, желудочно-кишечных заболеваний.</w:t>
      </w:r>
    </w:p>
    <w:p w14:paraId="073222EC" w14:textId="06C3AD0C" w:rsidR="00357C0C" w:rsidRPr="00357C0C" w:rsidRDefault="00357C0C" w:rsidP="00357C0C">
      <w:pPr>
        <w:ind w:firstLine="567"/>
      </w:pPr>
      <w:r w:rsidRPr="00357C0C">
        <w:t xml:space="preserve">5. Организовать c помощью работников здравоохранения и Роспотребнадзора проведение </w:t>
      </w:r>
      <w:proofErr w:type="gramStart"/>
      <w:r w:rsidRPr="00357C0C">
        <w:t>работающим</w:t>
      </w:r>
      <w:proofErr w:type="gramEnd"/>
      <w:r w:rsidRPr="00357C0C">
        <w:t xml:space="preserve"> профилактических прививок  против гриппа инактивированными вакцинами. </w:t>
      </w:r>
    </w:p>
    <w:p w14:paraId="29725DCD" w14:textId="77777777" w:rsidR="00357C0C" w:rsidRPr="00357C0C" w:rsidRDefault="00357C0C" w:rsidP="00357C0C">
      <w:pPr>
        <w:ind w:firstLine="567"/>
      </w:pPr>
      <w:r w:rsidRPr="00357C0C">
        <w:t>6. Обеспечить строгое соблюдение требований Ветеринарно-санитарных правил для предприятий (цехов) переработки птицы и яйцепродуктов, обратив особое внимание на проведение дезинфекционных мероприятий на всех этапах технологического процесса по переработке мяса птицы и яиц.</w:t>
      </w:r>
    </w:p>
    <w:p w14:paraId="23853F71" w14:textId="77777777" w:rsidR="00357C0C" w:rsidRPr="00357C0C" w:rsidRDefault="00357C0C" w:rsidP="00357C0C">
      <w:pPr>
        <w:ind w:firstLine="567"/>
      </w:pPr>
      <w:r w:rsidRPr="00357C0C">
        <w:t xml:space="preserve">7. Обеспечить </w:t>
      </w:r>
      <w:proofErr w:type="spellStart"/>
      <w:r w:rsidRPr="00357C0C">
        <w:t>засетчивание</w:t>
      </w:r>
      <w:proofErr w:type="spellEnd"/>
      <w:r w:rsidRPr="00357C0C">
        <w:t xml:space="preserve"> окон и дверей, исключающее возможность попадания летающей птицы в производственные помещения; не допускать совместного пребывания диких и домашних птиц.</w:t>
      </w:r>
    </w:p>
    <w:p w14:paraId="49DF8DD8" w14:textId="4A85B6D4" w:rsidR="00357C0C" w:rsidRPr="00357C0C" w:rsidRDefault="00357C0C" w:rsidP="00357C0C">
      <w:pPr>
        <w:ind w:firstLine="567"/>
      </w:pPr>
      <w:r w:rsidRPr="00357C0C">
        <w:t>8. Организовать для персонала питьевой режим бутилированной водой с использованием одноразовой посуды.</w:t>
      </w:r>
    </w:p>
    <w:p w14:paraId="20516F5D" w14:textId="0418E7EA" w:rsidR="00357C0C" w:rsidRPr="00357C0C" w:rsidRDefault="00357C0C" w:rsidP="00357C0C">
      <w:pPr>
        <w:ind w:firstLine="567"/>
      </w:pPr>
      <w:r w:rsidRPr="00357C0C">
        <w:t>9. Обеспечить дезинфекцию использованной защитной одежды и утилизацию принадлежностей одноразового использования.</w:t>
      </w:r>
    </w:p>
    <w:p w14:paraId="6F29F8BB" w14:textId="7040E187" w:rsidR="00357C0C" w:rsidRDefault="00357C0C" w:rsidP="00357C0C">
      <w:pPr>
        <w:ind w:firstLine="567"/>
        <w:rPr>
          <w:bCs/>
          <w:szCs w:val="28"/>
        </w:rPr>
      </w:pPr>
      <w:r w:rsidRPr="00357C0C">
        <w:t>10. Усилить контроль</w:t>
      </w:r>
      <w:r>
        <w:rPr>
          <w:bCs/>
          <w:szCs w:val="28"/>
        </w:rPr>
        <w:t xml:space="preserve"> со стороны администрации за соблюдением личной гигиены обслуживающим персоналом (обеспечить разовыми полотенцами, мылом).</w:t>
      </w:r>
    </w:p>
    <w:p w14:paraId="222493A5" w14:textId="77777777" w:rsidR="00357C0C" w:rsidRPr="005F1BC4" w:rsidRDefault="00357C0C" w:rsidP="00357C0C">
      <w:pPr>
        <w:rPr>
          <w:bCs/>
          <w:szCs w:val="28"/>
        </w:rPr>
      </w:pPr>
    </w:p>
    <w:p w14:paraId="6804A0EF" w14:textId="77777777" w:rsidR="00357C0C" w:rsidRDefault="00357C0C" w:rsidP="00357C0C">
      <w:pPr>
        <w:rPr>
          <w:bCs/>
          <w:szCs w:val="28"/>
        </w:rPr>
        <w:sectPr w:rsidR="00357C0C" w:rsidSect="00357C0C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5EB8931D" w14:textId="77777777" w:rsidR="00357C0C" w:rsidRDefault="00357C0C" w:rsidP="00357C0C">
      <w:pPr>
        <w:jc w:val="right"/>
        <w:rPr>
          <w:bCs/>
          <w:szCs w:val="18"/>
        </w:rPr>
      </w:pPr>
      <w:r>
        <w:rPr>
          <w:bCs/>
          <w:szCs w:val="18"/>
        </w:rPr>
        <w:lastRenderedPageBreak/>
        <w:t>Приложение 4</w:t>
      </w:r>
    </w:p>
    <w:p w14:paraId="69F0B745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к Комплексному плану мероприятий</w:t>
      </w:r>
    </w:p>
    <w:p w14:paraId="52B3B5F2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по профилактике гриппа птиц на территории</w:t>
      </w:r>
    </w:p>
    <w:p w14:paraId="5357E39F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Балахнинского муниципального округа</w:t>
      </w:r>
    </w:p>
    <w:p w14:paraId="6DC43B60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 xml:space="preserve">Нижегородской области в </w:t>
      </w:r>
      <w:proofErr w:type="spellStart"/>
      <w:r>
        <w:rPr>
          <w:bCs/>
          <w:szCs w:val="28"/>
        </w:rPr>
        <w:t>предэпизоотический</w:t>
      </w:r>
      <w:proofErr w:type="spellEnd"/>
      <w:r>
        <w:rPr>
          <w:bCs/>
          <w:szCs w:val="28"/>
        </w:rPr>
        <w:t xml:space="preserve"> период</w:t>
      </w:r>
    </w:p>
    <w:p w14:paraId="1C26D24E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и в период эпизоотии на 2026-2028 годы</w:t>
      </w:r>
    </w:p>
    <w:p w14:paraId="185EBAB4" w14:textId="77777777" w:rsidR="00357C0C" w:rsidRDefault="00357C0C" w:rsidP="00357C0C">
      <w:pPr>
        <w:jc w:val="right"/>
        <w:rPr>
          <w:bCs/>
          <w:szCs w:val="18"/>
        </w:rPr>
      </w:pPr>
    </w:p>
    <w:p w14:paraId="052D3FFF" w14:textId="77777777" w:rsidR="00357C0C" w:rsidRDefault="00357C0C" w:rsidP="00357C0C">
      <w:pPr>
        <w:ind w:firstLine="0"/>
        <w:jc w:val="center"/>
        <w:rPr>
          <w:bCs/>
          <w:szCs w:val="18"/>
        </w:rPr>
      </w:pPr>
    </w:p>
    <w:p w14:paraId="33FCBA62" w14:textId="77777777" w:rsidR="00357C0C" w:rsidRPr="00C015B4" w:rsidRDefault="00357C0C" w:rsidP="00357C0C">
      <w:pPr>
        <w:spacing w:line="240" w:lineRule="atLeast"/>
        <w:ind w:right="-57" w:firstLine="0"/>
        <w:jc w:val="center"/>
        <w:rPr>
          <w:b/>
          <w:szCs w:val="28"/>
          <w:u w:val="single"/>
        </w:rPr>
      </w:pPr>
      <w:r w:rsidRPr="00C015B4">
        <w:rPr>
          <w:b/>
          <w:szCs w:val="28"/>
          <w:u w:val="single"/>
        </w:rPr>
        <w:t>Охотникам – о птичьем гриппе</w:t>
      </w:r>
    </w:p>
    <w:p w14:paraId="0187038B" w14:textId="77777777" w:rsidR="00357C0C" w:rsidRDefault="00357C0C" w:rsidP="00357C0C">
      <w:pPr>
        <w:spacing w:line="240" w:lineRule="atLeast"/>
        <w:ind w:right="-57" w:firstLine="0"/>
        <w:jc w:val="center"/>
        <w:rPr>
          <w:szCs w:val="28"/>
        </w:rPr>
      </w:pPr>
      <w:r>
        <w:rPr>
          <w:szCs w:val="28"/>
        </w:rPr>
        <w:t>(несколько правил, которые следует выполнять во время охоты на водоплавающую дичь)</w:t>
      </w:r>
    </w:p>
    <w:p w14:paraId="339F98FB" w14:textId="77777777" w:rsidR="00357C0C" w:rsidRDefault="00357C0C" w:rsidP="00357C0C">
      <w:pPr>
        <w:spacing w:line="240" w:lineRule="atLeast"/>
        <w:ind w:left="-57" w:right="-57"/>
        <w:jc w:val="center"/>
        <w:rPr>
          <w:szCs w:val="28"/>
        </w:rPr>
      </w:pPr>
    </w:p>
    <w:p w14:paraId="0CBC927B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1.Отстреливать только здоровую птицу.</w:t>
      </w:r>
    </w:p>
    <w:p w14:paraId="394C27A0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2.Недопустимо привозить необработанную птицу домой.</w:t>
      </w:r>
    </w:p>
    <w:p w14:paraId="39990A64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3.Перед ощипыванием и потрошением птицу опустить на несколько минут в кипяток или обработать открытым огнем (костер, паяльная лампа).</w:t>
      </w:r>
    </w:p>
    <w:p w14:paraId="3F3077A5" w14:textId="77777777" w:rsidR="00357C0C" w:rsidRDefault="00357C0C" w:rsidP="00357C0C">
      <w:r>
        <w:rPr>
          <w:szCs w:val="28"/>
        </w:rPr>
        <w:t>4.При потрошении птицы избегать  загрязнения окружающих предметов и почвы кровью, фекалиями и т.д.</w:t>
      </w:r>
    </w:p>
    <w:p w14:paraId="416ABC33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5.После обработки птицы все биологические отходы следует захоронить на возможно большую глубину. Недопустимо скармливать внутренние органы птицы другим животным.</w:t>
      </w:r>
    </w:p>
    <w:p w14:paraId="36C2C067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6.Как можно чаще мыть руки с мылом.</w:t>
      </w:r>
    </w:p>
    <w:p w14:paraId="685BFB05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7.Не прикасаться к другим предметам и лицу во время ощипывания и потрошения птицы.</w:t>
      </w:r>
    </w:p>
    <w:p w14:paraId="2BB9D339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8.После охоты обувь тщательно помыть, одежду выстирать и просушить на солнце.</w:t>
      </w:r>
    </w:p>
    <w:p w14:paraId="12E8F479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9.При кулинарной обработке птицы необходимо соблюдать правила гигиены, птицу хорошо проваривать или прожаривать. Кухонный инвентарь тщательно промыть с мылом, обдать кипятком.</w:t>
      </w:r>
    </w:p>
    <w:p w14:paraId="0DF7735E" w14:textId="77777777" w:rsidR="00357C0C" w:rsidRDefault="00357C0C" w:rsidP="00357C0C">
      <w:pPr>
        <w:spacing w:line="240" w:lineRule="atLeast"/>
        <w:ind w:left="-57" w:right="-57" w:firstLine="766"/>
        <w:rPr>
          <w:szCs w:val="28"/>
        </w:rPr>
      </w:pPr>
      <w:r>
        <w:rPr>
          <w:szCs w:val="28"/>
        </w:rPr>
        <w:t>10.В течение 7-10 дней после контакта с дикой птицей при появлении симптомов гриппа или инфекции глаз  немедленно обращаться за медицинской помощью.</w:t>
      </w:r>
    </w:p>
    <w:p w14:paraId="0F2445BF" w14:textId="77777777" w:rsidR="00357C0C" w:rsidRDefault="00357C0C" w:rsidP="00357C0C">
      <w:pPr>
        <w:rPr>
          <w:bCs/>
          <w:szCs w:val="28"/>
        </w:rPr>
        <w:sectPr w:rsidR="00357C0C" w:rsidSect="00357C0C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2C69B914" w14:textId="77777777" w:rsidR="00357C0C" w:rsidRDefault="00357C0C" w:rsidP="00357C0C">
      <w:pPr>
        <w:jc w:val="right"/>
      </w:pPr>
      <w:r>
        <w:lastRenderedPageBreak/>
        <w:t>Приложение 5</w:t>
      </w:r>
    </w:p>
    <w:p w14:paraId="6EEDFE4B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к Комплексному плану мероприятий</w:t>
      </w:r>
    </w:p>
    <w:p w14:paraId="3B416EC5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по профилактике гриппа птиц на территории</w:t>
      </w:r>
    </w:p>
    <w:p w14:paraId="58434838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Балахнинского муниципального округа</w:t>
      </w:r>
    </w:p>
    <w:p w14:paraId="28365F37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 xml:space="preserve">Нижегородской области в </w:t>
      </w:r>
      <w:proofErr w:type="spellStart"/>
      <w:r>
        <w:rPr>
          <w:bCs/>
          <w:szCs w:val="28"/>
        </w:rPr>
        <w:t>предэпизоотический</w:t>
      </w:r>
      <w:proofErr w:type="spellEnd"/>
      <w:r>
        <w:rPr>
          <w:bCs/>
          <w:szCs w:val="28"/>
        </w:rPr>
        <w:t xml:space="preserve"> период</w:t>
      </w:r>
    </w:p>
    <w:p w14:paraId="48EF96C6" w14:textId="77777777" w:rsidR="00357C0C" w:rsidRDefault="00357C0C" w:rsidP="00357C0C">
      <w:pPr>
        <w:jc w:val="right"/>
        <w:rPr>
          <w:bCs/>
          <w:szCs w:val="28"/>
        </w:rPr>
      </w:pPr>
      <w:r>
        <w:rPr>
          <w:bCs/>
          <w:szCs w:val="28"/>
        </w:rPr>
        <w:t>и в период эпизоотии на 2026-2028 годы</w:t>
      </w:r>
    </w:p>
    <w:p w14:paraId="2A7802F2" w14:textId="77777777" w:rsidR="00357C0C" w:rsidRDefault="00357C0C" w:rsidP="00357C0C">
      <w:pPr>
        <w:jc w:val="right"/>
      </w:pPr>
    </w:p>
    <w:p w14:paraId="5915CFA9" w14:textId="77777777" w:rsidR="00357C0C" w:rsidRDefault="00357C0C" w:rsidP="006E574F">
      <w:pPr>
        <w:ind w:firstLine="0"/>
        <w:jc w:val="center"/>
      </w:pPr>
    </w:p>
    <w:p w14:paraId="34CC66C1" w14:textId="77777777" w:rsidR="00357C0C" w:rsidRPr="00D92230" w:rsidRDefault="00357C0C" w:rsidP="006E574F">
      <w:pPr>
        <w:autoSpaceDE w:val="0"/>
        <w:autoSpaceDN w:val="0"/>
        <w:adjustRightInd w:val="0"/>
        <w:ind w:firstLine="0"/>
        <w:jc w:val="center"/>
        <w:rPr>
          <w:b/>
        </w:rPr>
      </w:pPr>
      <w:r w:rsidRPr="00D92230">
        <w:rPr>
          <w:b/>
        </w:rPr>
        <w:t>Рекомендации</w:t>
      </w:r>
      <w:r w:rsidRPr="00D92230">
        <w:t xml:space="preserve"> по</w:t>
      </w:r>
    </w:p>
    <w:p w14:paraId="208EC438" w14:textId="77777777" w:rsidR="00357C0C" w:rsidRPr="00D92230" w:rsidRDefault="00357C0C" w:rsidP="006E574F">
      <w:pPr>
        <w:autoSpaceDE w:val="0"/>
        <w:autoSpaceDN w:val="0"/>
        <w:adjustRightInd w:val="0"/>
        <w:ind w:firstLine="0"/>
        <w:jc w:val="center"/>
      </w:pPr>
      <w:r w:rsidRPr="00D92230">
        <w:t>содержанию домашней птицы,</w:t>
      </w:r>
    </w:p>
    <w:p w14:paraId="200A6479" w14:textId="77777777" w:rsidR="00357C0C" w:rsidRPr="00D92230" w:rsidRDefault="00357C0C" w:rsidP="006E574F">
      <w:pPr>
        <w:autoSpaceDE w:val="0"/>
        <w:autoSpaceDN w:val="0"/>
        <w:adjustRightInd w:val="0"/>
        <w:ind w:firstLine="0"/>
        <w:jc w:val="center"/>
        <w:rPr>
          <w:b/>
        </w:rPr>
      </w:pPr>
      <w:r>
        <w:t>находя</w:t>
      </w:r>
      <w:r w:rsidRPr="00D92230">
        <w:t>щейся</w:t>
      </w:r>
      <w:r w:rsidRPr="00D92230">
        <w:rPr>
          <w:b/>
        </w:rPr>
        <w:t xml:space="preserve"> </w:t>
      </w:r>
      <w:r w:rsidRPr="00D92230">
        <w:rPr>
          <w:b/>
          <w:u w:val="single"/>
        </w:rPr>
        <w:t>в личной собственности населения</w:t>
      </w:r>
    </w:p>
    <w:p w14:paraId="49BD3E6A" w14:textId="77777777" w:rsidR="00357C0C" w:rsidRPr="0001097F" w:rsidRDefault="00357C0C" w:rsidP="006E574F">
      <w:pPr>
        <w:autoSpaceDE w:val="0"/>
        <w:autoSpaceDN w:val="0"/>
        <w:adjustRightInd w:val="0"/>
        <w:ind w:firstLine="0"/>
        <w:jc w:val="center"/>
        <w:rPr>
          <w:b/>
          <w:sz w:val="32"/>
          <w:szCs w:val="32"/>
        </w:rPr>
      </w:pPr>
    </w:p>
    <w:p w14:paraId="7C1034C8" w14:textId="77777777" w:rsidR="00357C0C" w:rsidRDefault="00357C0C" w:rsidP="00357C0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последние годы сохраняется реальная опасность заноса гриппа птиц с перелетными птицами на территорию России и распространение заболевания среди домашней птицы.</w:t>
      </w:r>
    </w:p>
    <w:p w14:paraId="14C5D96A" w14:textId="77777777" w:rsidR="00357C0C" w:rsidRDefault="00357C0C" w:rsidP="00357C0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Основным путем передачи птичьего гриппа человеку является прямой контакт с инфицированной домашней птицей или предметами, загрязненными ее экскрементами. При этом наиболее высок риск заражения во время забоя, ощипывания, обработки и подготовки птицы для кулинарного приготовления. Необходимо в первую очередь правильно содержать домашнюю птицу, находящуюся в личной собственности граждан. </w:t>
      </w:r>
    </w:p>
    <w:p w14:paraId="05327B9F" w14:textId="77777777" w:rsidR="00357C0C" w:rsidRDefault="00357C0C" w:rsidP="00357C0C">
      <w:pPr>
        <w:autoSpaceDE w:val="0"/>
        <w:autoSpaceDN w:val="0"/>
        <w:adjustRightInd w:val="0"/>
        <w:rPr>
          <w:szCs w:val="28"/>
        </w:rPr>
      </w:pPr>
      <w:r w:rsidRPr="0001097F">
        <w:rPr>
          <w:b/>
          <w:szCs w:val="28"/>
          <w:u w:val="single"/>
        </w:rPr>
        <w:t>Обязательным условием содержания домашней птицы является</w:t>
      </w:r>
      <w:r>
        <w:rPr>
          <w:b/>
          <w:szCs w:val="28"/>
          <w:u w:val="single"/>
        </w:rPr>
        <w:t xml:space="preserve"> -</w:t>
      </w:r>
      <w:r w:rsidRPr="0001097F">
        <w:rPr>
          <w:b/>
          <w:szCs w:val="28"/>
        </w:rPr>
        <w:t xml:space="preserve"> </w:t>
      </w:r>
      <w:r>
        <w:rPr>
          <w:szCs w:val="28"/>
        </w:rPr>
        <w:t xml:space="preserve">соблюдение </w:t>
      </w:r>
      <w:proofErr w:type="spellStart"/>
      <w:r>
        <w:rPr>
          <w:szCs w:val="28"/>
        </w:rPr>
        <w:t>санитарно</w:t>
      </w:r>
      <w:proofErr w:type="spellEnd"/>
      <w:r>
        <w:rPr>
          <w:szCs w:val="28"/>
        </w:rPr>
        <w:t xml:space="preserve"> - гигиенических, </w:t>
      </w:r>
      <w:proofErr w:type="spellStart"/>
      <w:r>
        <w:rPr>
          <w:szCs w:val="28"/>
        </w:rPr>
        <w:t>ветеринарно</w:t>
      </w:r>
      <w:proofErr w:type="spellEnd"/>
      <w:r>
        <w:rPr>
          <w:szCs w:val="28"/>
        </w:rPr>
        <w:t xml:space="preserve"> - санитарных правил и норм общежития.</w:t>
      </w:r>
    </w:p>
    <w:p w14:paraId="7CBD3A81" w14:textId="77777777" w:rsidR="00357C0C" w:rsidRDefault="00357C0C" w:rsidP="00357C0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Домашняя птица, находящаяся в личной собственности населения, подлежит обязательной регистрации в администрации муниципального образования и учреждении государственной ветеринарной службы. При регистрации домашней птицы их владельцы должны быть ознакомлены с настоящими правилами.</w:t>
      </w:r>
    </w:p>
    <w:p w14:paraId="027A6C77" w14:textId="77777777" w:rsidR="00357C0C" w:rsidRDefault="00357C0C" w:rsidP="00357C0C">
      <w:pPr>
        <w:autoSpaceDE w:val="0"/>
        <w:autoSpaceDN w:val="0"/>
        <w:adjustRightInd w:val="0"/>
        <w:rPr>
          <w:szCs w:val="28"/>
        </w:rPr>
      </w:pPr>
      <w:r w:rsidRPr="00FD6633">
        <w:rPr>
          <w:b/>
          <w:u w:val="single"/>
        </w:rPr>
        <w:t>Запрещается</w:t>
      </w:r>
      <w:r w:rsidRPr="0001097F">
        <w:rPr>
          <w:b/>
          <w:sz w:val="32"/>
          <w:szCs w:val="32"/>
        </w:rPr>
        <w:t xml:space="preserve"> </w:t>
      </w:r>
      <w:r>
        <w:rPr>
          <w:szCs w:val="28"/>
        </w:rPr>
        <w:t>держать домашний скот и домашнюю птицу в квартирах, местах общего пользования: кухнях коммунальных квартир, коридорах, на лестничных клетках, чердаках, подвалах, а также на лоджиях и балконах.</w:t>
      </w:r>
    </w:p>
    <w:p w14:paraId="2D9FBF9D" w14:textId="77777777" w:rsidR="00357C0C" w:rsidRPr="006E574F" w:rsidRDefault="00357C0C" w:rsidP="006E574F">
      <w:pPr>
        <w:ind w:firstLine="567"/>
      </w:pPr>
      <w:r w:rsidRPr="006E574F">
        <w:t>При продаже и транспортировке домашней птицы за пределы города оформляется ветеринарное свидетельство установленного образца в учреждении государственной ветеринарной службы. Строения для содержания домашней птицы (помещения, сараи, загоны и др.) сооружаются в соответствии с градостроительными, санитарными, экологическими, ветеринарными нормами.</w:t>
      </w:r>
    </w:p>
    <w:p w14:paraId="6486AE38" w14:textId="77777777" w:rsidR="00357C0C" w:rsidRPr="006E574F" w:rsidRDefault="00357C0C" w:rsidP="006E574F">
      <w:pPr>
        <w:ind w:firstLine="567"/>
      </w:pPr>
      <w:r w:rsidRPr="006E574F">
        <w:t>Строения для содержания домашнего скота и домашней птицы и прилегающая к ним территория должны содержаться в полной чистоте и подлежат уборке по мере необходимости, но не реже одного раза в день. Навозохранилища, жижеприемники полностью очищаются в летнее время не реже одного раза в пять дней. Заполнение их в зимний период более чем на 2/3 емкости не допускается. В целях дезодорации навоз  необходимо пересыпать по поверхности влагоемким материалом (торф, садовая земля, уличный смет и т. п.).</w:t>
      </w:r>
    </w:p>
    <w:p w14:paraId="1DD6966D" w14:textId="77777777" w:rsidR="00357C0C" w:rsidRPr="006E574F" w:rsidRDefault="00357C0C" w:rsidP="006E574F">
      <w:pPr>
        <w:ind w:firstLine="567"/>
      </w:pPr>
      <w:r w:rsidRPr="006E574F">
        <w:t>После очистки навозохранилища подлежат дезинфекции 10-процентной хлорной известью. Очистка навозохранилища производится в ночное время. Выгул домашней птицы за пределами дворовой территории не допускается.</w:t>
      </w:r>
    </w:p>
    <w:p w14:paraId="4C55A5A5" w14:textId="77777777" w:rsidR="00357C0C" w:rsidRPr="006E574F" w:rsidRDefault="00357C0C" w:rsidP="006E574F">
      <w:pPr>
        <w:ind w:firstLine="567"/>
      </w:pPr>
      <w:r w:rsidRPr="006E574F">
        <w:t>Корм для домашних птиц (пищевые отходы, жидкости) хранятся в плотно закрытых водонепроницаемых емкостях. Перед скармливанием пищевые отходы необходимо прокипятить.</w:t>
      </w:r>
    </w:p>
    <w:p w14:paraId="0CC080D0" w14:textId="77777777" w:rsidR="00357C0C" w:rsidRPr="006E574F" w:rsidRDefault="00357C0C" w:rsidP="006E574F">
      <w:pPr>
        <w:ind w:firstLine="567"/>
      </w:pPr>
      <w:r w:rsidRPr="006E574F">
        <w:lastRenderedPageBreak/>
        <w:t>В случае выявления больной или мертвой птицы нужно немедленно известить об этом ветеринарных работников. Необходимо избегать контакта с заболевшей или мертвой птицей. Нельзя покупать мясо птиц и другие продукты птицеводства, которые не прошли ветеринарно-санитарного контроля, а также в местах несанкционированной торговли.</w:t>
      </w:r>
    </w:p>
    <w:p w14:paraId="501A652F" w14:textId="77777777" w:rsidR="00357C0C" w:rsidRPr="006E574F" w:rsidRDefault="00357C0C" w:rsidP="006E574F">
      <w:pPr>
        <w:ind w:firstLine="567"/>
      </w:pPr>
      <w:r w:rsidRPr="006E574F">
        <w:t>После контакта с сырым мясом птиц (забой, обработка) и другими продуктами птицеводства необходимо тщательно вымыть руки с мылом.</w:t>
      </w:r>
    </w:p>
    <w:p w14:paraId="1FA889B4" w14:textId="77777777" w:rsidR="00357C0C" w:rsidRPr="006E574F" w:rsidRDefault="00357C0C" w:rsidP="006E574F">
      <w:pPr>
        <w:ind w:firstLine="567"/>
      </w:pPr>
      <w:r w:rsidRPr="006E574F">
        <w:t>Перед использованием яиц тщательным образом помыть скорлупу мыльной водой.</w:t>
      </w:r>
    </w:p>
    <w:p w14:paraId="1FB778C3" w14:textId="77777777" w:rsidR="00357C0C" w:rsidRPr="006E574F" w:rsidRDefault="00357C0C" w:rsidP="006E574F">
      <w:pPr>
        <w:ind w:firstLine="567"/>
      </w:pPr>
      <w:r w:rsidRPr="006E574F">
        <w:t>Продукты птицеводства следует употреблять в пищу только после термической обработки: яйца нужно варить не менее 10 минут, а мясо - не менее 30 минут при температуре 100°С.</w:t>
      </w:r>
    </w:p>
    <w:p w14:paraId="5CA0976C" w14:textId="77777777" w:rsidR="00357C0C" w:rsidRPr="006E574F" w:rsidRDefault="00357C0C" w:rsidP="006E574F">
      <w:pPr>
        <w:ind w:firstLine="567"/>
      </w:pPr>
      <w:r w:rsidRPr="006E574F">
        <w:t xml:space="preserve">В период угрозы птичьего гриппа для предотвращения инфицирования домашних птиц в индивидуальных хозяйствах необходимо всех домашних птиц перевести на закрытое содержание, а на подворье установить пугала, </w:t>
      </w:r>
      <w:proofErr w:type="spellStart"/>
      <w:r w:rsidRPr="006E574F">
        <w:t>трещетки</w:t>
      </w:r>
      <w:proofErr w:type="spellEnd"/>
      <w:r w:rsidRPr="006E574F">
        <w:t xml:space="preserve"> и т.п. для отпугивания диких птиц. В это время не рекомендуется покупать живых птиц для разведения или увеличения поголовья.</w:t>
      </w:r>
    </w:p>
    <w:p w14:paraId="17DDE81F" w14:textId="77777777" w:rsidR="00357C0C" w:rsidRPr="006E574F" w:rsidRDefault="00357C0C" w:rsidP="006E574F">
      <w:pPr>
        <w:ind w:firstLine="567"/>
      </w:pPr>
      <w:r w:rsidRPr="006E574F">
        <w:t>Ухаживать за домашней птицей необходимо в выделенной для этого рабочей одежде (халат, передник, рукавицы). Во время уборки помещений для содержания птиц не следует принимать еду, пить и курить. Периодически (2-3раза в неделю) обрабатывать предварительно очищенное помещение и инвентарь (совки, метлы, лопаты, бадьи) 3-процентным горячим раствором каустической соды или 3-процентным раствором хлорной извести (хлорамина).</w:t>
      </w:r>
    </w:p>
    <w:p w14:paraId="371EB797" w14:textId="77777777" w:rsidR="00357C0C" w:rsidRPr="006E574F" w:rsidRDefault="00357C0C" w:rsidP="006E574F">
      <w:pPr>
        <w:ind w:firstLine="567"/>
      </w:pPr>
      <w:r w:rsidRPr="006E574F">
        <w:t>После дезинфекции птичника насест и гнезда необходимо побелить дважды (с часовым интервалом) свежегашеной известью.</w:t>
      </w:r>
    </w:p>
    <w:p w14:paraId="0CB83B56" w14:textId="77777777" w:rsidR="006E574F" w:rsidRDefault="006E574F" w:rsidP="00357C0C">
      <w:pPr>
        <w:rPr>
          <w:bCs/>
          <w:szCs w:val="28"/>
        </w:rPr>
        <w:sectPr w:rsidR="006E574F" w:rsidSect="00357C0C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773D675A" w14:textId="77777777" w:rsidR="006E574F" w:rsidRDefault="006E574F" w:rsidP="006E574F">
      <w:pPr>
        <w:jc w:val="right"/>
        <w:rPr>
          <w:szCs w:val="20"/>
        </w:rPr>
      </w:pPr>
      <w:r>
        <w:rPr>
          <w:szCs w:val="20"/>
        </w:rPr>
        <w:lastRenderedPageBreak/>
        <w:t>Приложение 6</w:t>
      </w:r>
    </w:p>
    <w:p w14:paraId="09B2DC23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к Комплексному плану мероприятий</w:t>
      </w:r>
    </w:p>
    <w:p w14:paraId="2DB3E8AF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по профилактике гриппа птиц на территории</w:t>
      </w:r>
    </w:p>
    <w:p w14:paraId="69F23D5D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Балахнинского муниципального округа</w:t>
      </w:r>
    </w:p>
    <w:p w14:paraId="0D29170B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 xml:space="preserve">Нижегородской области в </w:t>
      </w:r>
      <w:proofErr w:type="spellStart"/>
      <w:r>
        <w:rPr>
          <w:bCs/>
          <w:szCs w:val="28"/>
        </w:rPr>
        <w:t>предэпизоотический</w:t>
      </w:r>
      <w:proofErr w:type="spellEnd"/>
      <w:r>
        <w:rPr>
          <w:bCs/>
          <w:szCs w:val="28"/>
        </w:rPr>
        <w:t xml:space="preserve"> период</w:t>
      </w:r>
    </w:p>
    <w:p w14:paraId="7C65B6F1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и в период эпизоотии на 2026-2028 годы</w:t>
      </w:r>
    </w:p>
    <w:p w14:paraId="6528335C" w14:textId="77777777" w:rsidR="006E574F" w:rsidRDefault="006E574F" w:rsidP="006E574F">
      <w:pPr>
        <w:rPr>
          <w:b/>
          <w:bCs/>
        </w:rPr>
      </w:pPr>
    </w:p>
    <w:p w14:paraId="52473B58" w14:textId="77777777" w:rsidR="006E574F" w:rsidRDefault="006E574F" w:rsidP="006E574F">
      <w:pPr>
        <w:ind w:firstLine="0"/>
        <w:jc w:val="center"/>
        <w:rPr>
          <w:b/>
          <w:bCs/>
        </w:rPr>
      </w:pPr>
      <w:r>
        <w:rPr>
          <w:b/>
          <w:bCs/>
        </w:rPr>
        <w:t>Форма ежедневной информации о заболеваемости</w:t>
      </w:r>
    </w:p>
    <w:p w14:paraId="11BC8087" w14:textId="77777777" w:rsidR="006E574F" w:rsidRDefault="006E574F" w:rsidP="006E574F">
      <w:pPr>
        <w:ind w:firstLine="0"/>
        <w:jc w:val="center"/>
        <w:rPr>
          <w:b/>
          <w:bCs/>
        </w:rPr>
      </w:pPr>
      <w:r>
        <w:rPr>
          <w:b/>
          <w:bCs/>
        </w:rPr>
        <w:t>гриппом птиц (на 2026-2028 годы)</w:t>
      </w:r>
    </w:p>
    <w:p w14:paraId="079B818E" w14:textId="77777777" w:rsidR="006E574F" w:rsidRDefault="006E574F" w:rsidP="006E574F">
      <w:pPr>
        <w:ind w:firstLine="0"/>
        <w:jc w:val="center"/>
        <w:rPr>
          <w:b/>
          <w:bCs/>
        </w:rPr>
      </w:pPr>
      <w:r>
        <w:rPr>
          <w:b/>
          <w:bCs/>
        </w:rPr>
        <w:t>(</w:t>
      </w:r>
      <w:r>
        <w:t>представляется ветеринарной службой</w:t>
      </w:r>
      <w:r>
        <w:rPr>
          <w:b/>
          <w:bCs/>
        </w:rPr>
        <w:t>)</w:t>
      </w:r>
    </w:p>
    <w:p w14:paraId="73C5D523" w14:textId="77777777" w:rsidR="006E574F" w:rsidRDefault="006E574F" w:rsidP="006E574F">
      <w:pPr>
        <w:ind w:firstLine="0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2400"/>
        <w:gridCol w:w="2015"/>
        <w:gridCol w:w="1433"/>
        <w:gridCol w:w="1418"/>
        <w:gridCol w:w="1468"/>
        <w:gridCol w:w="1276"/>
        <w:gridCol w:w="2724"/>
      </w:tblGrid>
      <w:tr w:rsidR="006E574F" w14:paraId="48087F14" w14:textId="77777777" w:rsidTr="006E574F">
        <w:trPr>
          <w:cantSplit/>
          <w:jc w:val="center"/>
        </w:trPr>
        <w:tc>
          <w:tcPr>
            <w:tcW w:w="1993" w:type="dxa"/>
            <w:vAlign w:val="center"/>
          </w:tcPr>
          <w:p w14:paraId="078E9488" w14:textId="77777777" w:rsidR="006E574F" w:rsidRDefault="006E574F" w:rsidP="006E574F">
            <w:pPr>
              <w:ind w:firstLine="0"/>
              <w:jc w:val="center"/>
            </w:pPr>
            <w:r>
              <w:t>Район</w:t>
            </w:r>
          </w:p>
        </w:tc>
        <w:tc>
          <w:tcPr>
            <w:tcW w:w="4415" w:type="dxa"/>
            <w:gridSpan w:val="2"/>
            <w:vAlign w:val="center"/>
          </w:tcPr>
          <w:p w14:paraId="03E4DFC8" w14:textId="77777777" w:rsidR="006E574F" w:rsidRDefault="006E574F" w:rsidP="006E574F">
            <w:pPr>
              <w:ind w:firstLine="0"/>
              <w:jc w:val="center"/>
            </w:pPr>
            <w:r>
              <w:t>Наименование</w:t>
            </w:r>
          </w:p>
        </w:tc>
        <w:tc>
          <w:tcPr>
            <w:tcW w:w="2851" w:type="dxa"/>
            <w:gridSpan w:val="2"/>
            <w:vAlign w:val="center"/>
          </w:tcPr>
          <w:p w14:paraId="7E699BDF" w14:textId="77777777" w:rsidR="006E574F" w:rsidRDefault="006E574F" w:rsidP="006E574F">
            <w:pPr>
              <w:ind w:firstLine="0"/>
              <w:jc w:val="center"/>
            </w:pPr>
            <w:r>
              <w:t>Пало голов птицы</w:t>
            </w:r>
          </w:p>
          <w:p w14:paraId="348DBE43" w14:textId="77777777" w:rsidR="006E574F" w:rsidRDefault="006E574F" w:rsidP="006E574F">
            <w:pPr>
              <w:ind w:firstLine="0"/>
              <w:jc w:val="center"/>
            </w:pPr>
            <w:r>
              <w:t>(всего - с нарастающим итогом)</w:t>
            </w:r>
          </w:p>
        </w:tc>
        <w:tc>
          <w:tcPr>
            <w:tcW w:w="2744" w:type="dxa"/>
            <w:gridSpan w:val="2"/>
            <w:vAlign w:val="center"/>
          </w:tcPr>
          <w:p w14:paraId="3CC8DABF" w14:textId="77777777" w:rsidR="006E574F" w:rsidRDefault="006E574F" w:rsidP="006E574F">
            <w:pPr>
              <w:ind w:firstLine="0"/>
              <w:jc w:val="center"/>
            </w:pPr>
            <w:r>
              <w:t>В том числе</w:t>
            </w:r>
          </w:p>
          <w:p w14:paraId="007C9307" w14:textId="77777777" w:rsidR="006E574F" w:rsidRDefault="006E574F" w:rsidP="006E574F">
            <w:pPr>
              <w:ind w:firstLine="0"/>
              <w:jc w:val="center"/>
            </w:pPr>
            <w:r>
              <w:t>за прошедшие сутки</w:t>
            </w:r>
          </w:p>
        </w:tc>
        <w:tc>
          <w:tcPr>
            <w:tcW w:w="2724" w:type="dxa"/>
            <w:vMerge w:val="restart"/>
          </w:tcPr>
          <w:p w14:paraId="46212B84" w14:textId="77777777" w:rsidR="006E574F" w:rsidRDefault="006E574F" w:rsidP="006E574F">
            <w:pPr>
              <w:ind w:firstLine="0"/>
            </w:pPr>
          </w:p>
          <w:p w14:paraId="018F34BC" w14:textId="77777777" w:rsidR="006E574F" w:rsidRDefault="006E574F" w:rsidP="006E574F">
            <w:pPr>
              <w:ind w:firstLine="0"/>
            </w:pPr>
          </w:p>
          <w:p w14:paraId="6DE6BDB3" w14:textId="77777777" w:rsidR="006E574F" w:rsidRDefault="006E574F" w:rsidP="006E574F">
            <w:pPr>
              <w:ind w:firstLine="0"/>
              <w:jc w:val="center"/>
            </w:pPr>
            <w:r>
              <w:t>Примечание</w:t>
            </w:r>
          </w:p>
        </w:tc>
      </w:tr>
      <w:tr w:rsidR="006E574F" w14:paraId="730A355F" w14:textId="77777777" w:rsidTr="006E574F">
        <w:trPr>
          <w:cantSplit/>
          <w:jc w:val="center"/>
        </w:trPr>
        <w:tc>
          <w:tcPr>
            <w:tcW w:w="1993" w:type="dxa"/>
            <w:vAlign w:val="center"/>
          </w:tcPr>
          <w:p w14:paraId="08FFFBCF" w14:textId="77777777" w:rsidR="006E574F" w:rsidRDefault="006E574F" w:rsidP="006E574F">
            <w:pPr>
              <w:ind w:firstLine="0"/>
              <w:jc w:val="center"/>
            </w:pPr>
          </w:p>
        </w:tc>
        <w:tc>
          <w:tcPr>
            <w:tcW w:w="2400" w:type="dxa"/>
            <w:vAlign w:val="center"/>
          </w:tcPr>
          <w:p w14:paraId="5F6BE9FF" w14:textId="77777777" w:rsidR="006E574F" w:rsidRDefault="006E574F" w:rsidP="006E574F">
            <w:pPr>
              <w:ind w:firstLine="0"/>
              <w:jc w:val="center"/>
            </w:pPr>
            <w:r>
              <w:t>Населённого пункта</w:t>
            </w:r>
          </w:p>
        </w:tc>
        <w:tc>
          <w:tcPr>
            <w:tcW w:w="2015" w:type="dxa"/>
            <w:vAlign w:val="center"/>
          </w:tcPr>
          <w:p w14:paraId="49FCC583" w14:textId="77777777" w:rsidR="006E574F" w:rsidRDefault="006E574F" w:rsidP="006E574F">
            <w:pPr>
              <w:ind w:firstLine="0"/>
              <w:jc w:val="center"/>
            </w:pPr>
            <w:r>
              <w:t>Птицефабрики</w:t>
            </w:r>
          </w:p>
        </w:tc>
        <w:tc>
          <w:tcPr>
            <w:tcW w:w="1433" w:type="dxa"/>
            <w:vAlign w:val="center"/>
          </w:tcPr>
          <w:p w14:paraId="0131FF52" w14:textId="77777777" w:rsidR="006E574F" w:rsidRDefault="006E574F" w:rsidP="006E574F">
            <w:pPr>
              <w:ind w:firstLine="0"/>
              <w:jc w:val="center"/>
            </w:pPr>
            <w:r>
              <w:t>домашних</w:t>
            </w:r>
          </w:p>
        </w:tc>
        <w:tc>
          <w:tcPr>
            <w:tcW w:w="1418" w:type="dxa"/>
            <w:vAlign w:val="center"/>
          </w:tcPr>
          <w:p w14:paraId="761CA043" w14:textId="77777777" w:rsidR="006E574F" w:rsidRDefault="006E574F" w:rsidP="006E574F">
            <w:pPr>
              <w:ind w:firstLine="0"/>
              <w:jc w:val="center"/>
            </w:pPr>
            <w:r>
              <w:t>диких</w:t>
            </w:r>
          </w:p>
        </w:tc>
        <w:tc>
          <w:tcPr>
            <w:tcW w:w="1468" w:type="dxa"/>
            <w:vAlign w:val="center"/>
          </w:tcPr>
          <w:p w14:paraId="433D2260" w14:textId="77777777" w:rsidR="006E574F" w:rsidRDefault="006E574F" w:rsidP="006E574F">
            <w:pPr>
              <w:ind w:firstLine="0"/>
              <w:jc w:val="center"/>
            </w:pPr>
            <w:r>
              <w:t>домашних</w:t>
            </w:r>
          </w:p>
        </w:tc>
        <w:tc>
          <w:tcPr>
            <w:tcW w:w="1276" w:type="dxa"/>
            <w:vAlign w:val="center"/>
          </w:tcPr>
          <w:p w14:paraId="1B5CA1CE" w14:textId="77777777" w:rsidR="006E574F" w:rsidRDefault="006E574F" w:rsidP="006E574F">
            <w:pPr>
              <w:ind w:firstLine="0"/>
              <w:jc w:val="center"/>
            </w:pPr>
            <w:r>
              <w:t>диких</w:t>
            </w:r>
          </w:p>
        </w:tc>
        <w:tc>
          <w:tcPr>
            <w:tcW w:w="2724" w:type="dxa"/>
            <w:vMerge/>
          </w:tcPr>
          <w:p w14:paraId="4BB82903" w14:textId="77777777" w:rsidR="006E574F" w:rsidRDefault="006E574F" w:rsidP="006E574F">
            <w:pPr>
              <w:ind w:firstLine="0"/>
            </w:pPr>
          </w:p>
        </w:tc>
      </w:tr>
      <w:tr w:rsidR="006E574F" w14:paraId="75979B46" w14:textId="77777777" w:rsidTr="006E574F">
        <w:trPr>
          <w:jc w:val="center"/>
        </w:trPr>
        <w:tc>
          <w:tcPr>
            <w:tcW w:w="1993" w:type="dxa"/>
          </w:tcPr>
          <w:p w14:paraId="69AE832E" w14:textId="77777777" w:rsidR="006E574F" w:rsidRDefault="006E574F" w:rsidP="006E574F">
            <w:pPr>
              <w:ind w:firstLine="0"/>
            </w:pPr>
          </w:p>
        </w:tc>
        <w:tc>
          <w:tcPr>
            <w:tcW w:w="2400" w:type="dxa"/>
          </w:tcPr>
          <w:p w14:paraId="66EB7DB6" w14:textId="77777777" w:rsidR="006E574F" w:rsidRDefault="006E574F" w:rsidP="006E574F">
            <w:pPr>
              <w:ind w:firstLine="0"/>
            </w:pPr>
          </w:p>
        </w:tc>
        <w:tc>
          <w:tcPr>
            <w:tcW w:w="2015" w:type="dxa"/>
          </w:tcPr>
          <w:p w14:paraId="73428E93" w14:textId="77777777" w:rsidR="006E574F" w:rsidRDefault="006E574F" w:rsidP="006E574F">
            <w:pPr>
              <w:ind w:firstLine="0"/>
            </w:pPr>
          </w:p>
        </w:tc>
        <w:tc>
          <w:tcPr>
            <w:tcW w:w="1433" w:type="dxa"/>
          </w:tcPr>
          <w:p w14:paraId="5B6486FA" w14:textId="77777777" w:rsidR="006E574F" w:rsidRDefault="006E574F" w:rsidP="006E574F">
            <w:pPr>
              <w:ind w:firstLine="0"/>
            </w:pPr>
          </w:p>
        </w:tc>
        <w:tc>
          <w:tcPr>
            <w:tcW w:w="1418" w:type="dxa"/>
          </w:tcPr>
          <w:p w14:paraId="3A9AFC1D" w14:textId="77777777" w:rsidR="006E574F" w:rsidRDefault="006E574F" w:rsidP="006E574F">
            <w:pPr>
              <w:ind w:firstLine="0"/>
            </w:pPr>
          </w:p>
        </w:tc>
        <w:tc>
          <w:tcPr>
            <w:tcW w:w="1468" w:type="dxa"/>
          </w:tcPr>
          <w:p w14:paraId="66C6AF76" w14:textId="77777777" w:rsidR="006E574F" w:rsidRDefault="006E574F" w:rsidP="006E574F">
            <w:pPr>
              <w:ind w:firstLine="0"/>
            </w:pPr>
          </w:p>
        </w:tc>
        <w:tc>
          <w:tcPr>
            <w:tcW w:w="1276" w:type="dxa"/>
          </w:tcPr>
          <w:p w14:paraId="6F463448" w14:textId="77777777" w:rsidR="006E574F" w:rsidRDefault="006E574F" w:rsidP="006E574F">
            <w:pPr>
              <w:ind w:firstLine="0"/>
            </w:pPr>
          </w:p>
        </w:tc>
        <w:tc>
          <w:tcPr>
            <w:tcW w:w="2724" w:type="dxa"/>
          </w:tcPr>
          <w:p w14:paraId="73509601" w14:textId="77777777" w:rsidR="006E574F" w:rsidRDefault="006E574F" w:rsidP="006E574F">
            <w:pPr>
              <w:ind w:firstLine="0"/>
            </w:pPr>
          </w:p>
        </w:tc>
      </w:tr>
      <w:tr w:rsidR="006E574F" w14:paraId="6FD04F3E" w14:textId="77777777" w:rsidTr="006E574F">
        <w:trPr>
          <w:jc w:val="center"/>
        </w:trPr>
        <w:tc>
          <w:tcPr>
            <w:tcW w:w="1993" w:type="dxa"/>
          </w:tcPr>
          <w:p w14:paraId="542CB075" w14:textId="77777777" w:rsidR="006E574F" w:rsidRDefault="006E574F" w:rsidP="006E574F">
            <w:pPr>
              <w:ind w:firstLine="0"/>
            </w:pPr>
            <w:r>
              <w:t>Всего</w:t>
            </w:r>
          </w:p>
        </w:tc>
        <w:tc>
          <w:tcPr>
            <w:tcW w:w="2400" w:type="dxa"/>
          </w:tcPr>
          <w:p w14:paraId="517A6539" w14:textId="77777777" w:rsidR="006E574F" w:rsidRDefault="006E574F" w:rsidP="006E574F">
            <w:pPr>
              <w:ind w:firstLine="0"/>
            </w:pPr>
          </w:p>
        </w:tc>
        <w:tc>
          <w:tcPr>
            <w:tcW w:w="2015" w:type="dxa"/>
          </w:tcPr>
          <w:p w14:paraId="5F8A2B0D" w14:textId="77777777" w:rsidR="006E574F" w:rsidRDefault="006E574F" w:rsidP="006E574F">
            <w:pPr>
              <w:ind w:firstLine="0"/>
            </w:pPr>
          </w:p>
        </w:tc>
        <w:tc>
          <w:tcPr>
            <w:tcW w:w="1433" w:type="dxa"/>
          </w:tcPr>
          <w:p w14:paraId="52A2686A" w14:textId="77777777" w:rsidR="006E574F" w:rsidRDefault="006E574F" w:rsidP="006E574F">
            <w:pPr>
              <w:ind w:firstLine="0"/>
            </w:pPr>
          </w:p>
        </w:tc>
        <w:tc>
          <w:tcPr>
            <w:tcW w:w="1418" w:type="dxa"/>
          </w:tcPr>
          <w:p w14:paraId="3B8C8A6B" w14:textId="77777777" w:rsidR="006E574F" w:rsidRDefault="006E574F" w:rsidP="006E574F">
            <w:pPr>
              <w:ind w:firstLine="0"/>
            </w:pPr>
          </w:p>
        </w:tc>
        <w:tc>
          <w:tcPr>
            <w:tcW w:w="1468" w:type="dxa"/>
          </w:tcPr>
          <w:p w14:paraId="19A6F188" w14:textId="77777777" w:rsidR="006E574F" w:rsidRDefault="006E574F" w:rsidP="006E574F">
            <w:pPr>
              <w:ind w:firstLine="0"/>
            </w:pPr>
          </w:p>
        </w:tc>
        <w:tc>
          <w:tcPr>
            <w:tcW w:w="1276" w:type="dxa"/>
          </w:tcPr>
          <w:p w14:paraId="348CACE6" w14:textId="77777777" w:rsidR="006E574F" w:rsidRDefault="006E574F" w:rsidP="006E574F">
            <w:pPr>
              <w:ind w:firstLine="0"/>
            </w:pPr>
          </w:p>
        </w:tc>
        <w:tc>
          <w:tcPr>
            <w:tcW w:w="2724" w:type="dxa"/>
          </w:tcPr>
          <w:p w14:paraId="13D1B9C4" w14:textId="77777777" w:rsidR="006E574F" w:rsidRDefault="006E574F" w:rsidP="006E574F">
            <w:pPr>
              <w:ind w:firstLine="0"/>
            </w:pPr>
          </w:p>
        </w:tc>
      </w:tr>
    </w:tbl>
    <w:p w14:paraId="257D02D3" w14:textId="77777777" w:rsidR="006E574F" w:rsidRDefault="006E574F" w:rsidP="006E574F"/>
    <w:p w14:paraId="47E21186" w14:textId="77777777" w:rsidR="006E574F" w:rsidRDefault="006E574F" w:rsidP="006E574F">
      <w:r>
        <w:t xml:space="preserve">В примечании указываются: данные лабораторных исследований (дата, место проведения, используемый метод, результат), </w:t>
      </w:r>
    </w:p>
    <w:p w14:paraId="46C71659" w14:textId="77777777" w:rsidR="006E574F" w:rsidRDefault="006E574F" w:rsidP="006E574F">
      <w:r>
        <w:t>даты введения/отмены карантина, % утилизированной птицы.</w:t>
      </w:r>
    </w:p>
    <w:p w14:paraId="39A162C4" w14:textId="77777777" w:rsidR="006E574F" w:rsidRDefault="006E574F" w:rsidP="00357C0C">
      <w:pPr>
        <w:rPr>
          <w:bCs/>
          <w:szCs w:val="28"/>
        </w:rPr>
        <w:sectPr w:rsidR="006E574F" w:rsidSect="00357C0C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1EA44428" w14:textId="77777777" w:rsidR="006E574F" w:rsidRDefault="006E574F" w:rsidP="006E574F">
      <w:pPr>
        <w:jc w:val="right"/>
      </w:pPr>
      <w:r>
        <w:lastRenderedPageBreak/>
        <w:t>Приложение 7</w:t>
      </w:r>
    </w:p>
    <w:p w14:paraId="1ED76C9A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к Комплексному плану мероприятий</w:t>
      </w:r>
    </w:p>
    <w:p w14:paraId="496E2104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по профилактике гриппа птиц на территории</w:t>
      </w:r>
    </w:p>
    <w:p w14:paraId="20F584D3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Балахнинского муниципального округа</w:t>
      </w:r>
    </w:p>
    <w:p w14:paraId="05F55B7D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 xml:space="preserve">Нижегородской области в </w:t>
      </w:r>
      <w:proofErr w:type="spellStart"/>
      <w:r>
        <w:rPr>
          <w:bCs/>
          <w:szCs w:val="28"/>
        </w:rPr>
        <w:t>предэпизоотический</w:t>
      </w:r>
      <w:proofErr w:type="spellEnd"/>
      <w:r>
        <w:rPr>
          <w:bCs/>
          <w:szCs w:val="28"/>
        </w:rPr>
        <w:t xml:space="preserve"> период</w:t>
      </w:r>
    </w:p>
    <w:p w14:paraId="30C36CCE" w14:textId="77777777" w:rsidR="006E574F" w:rsidRDefault="006E574F" w:rsidP="006E574F">
      <w:pPr>
        <w:jc w:val="right"/>
        <w:rPr>
          <w:bCs/>
          <w:szCs w:val="28"/>
        </w:rPr>
      </w:pPr>
      <w:r>
        <w:rPr>
          <w:bCs/>
          <w:szCs w:val="28"/>
        </w:rPr>
        <w:t>и в период эпизоотии на 2026-208 годы</w:t>
      </w:r>
    </w:p>
    <w:p w14:paraId="5431DC9F" w14:textId="77777777" w:rsidR="006E574F" w:rsidRDefault="006E574F" w:rsidP="006E574F">
      <w:pPr>
        <w:jc w:val="right"/>
      </w:pPr>
    </w:p>
    <w:p w14:paraId="17E9AC09" w14:textId="77777777" w:rsidR="006E574F" w:rsidRDefault="006E574F" w:rsidP="006E574F">
      <w:pPr>
        <w:jc w:val="center"/>
        <w:rPr>
          <w:b/>
          <w:bCs/>
        </w:rPr>
      </w:pPr>
      <w:r>
        <w:rPr>
          <w:b/>
          <w:bCs/>
        </w:rPr>
        <w:t>Форма ежедневной информации о заболеваемости</w:t>
      </w:r>
    </w:p>
    <w:p w14:paraId="7A799ACD" w14:textId="77777777" w:rsidR="006E574F" w:rsidRDefault="006E574F" w:rsidP="006E574F">
      <w:pPr>
        <w:jc w:val="center"/>
        <w:rPr>
          <w:b/>
          <w:bCs/>
        </w:rPr>
      </w:pPr>
      <w:r>
        <w:rPr>
          <w:b/>
          <w:bCs/>
        </w:rPr>
        <w:t>гриппом птиц (на 2026-2028 годы)</w:t>
      </w:r>
    </w:p>
    <w:p w14:paraId="263499E5" w14:textId="77777777" w:rsidR="006E574F" w:rsidRDefault="006E574F" w:rsidP="006E574F">
      <w:pPr>
        <w:jc w:val="center"/>
        <w:rPr>
          <w:b/>
          <w:bCs/>
        </w:rPr>
      </w:pPr>
      <w:r>
        <w:rPr>
          <w:b/>
          <w:bCs/>
        </w:rPr>
        <w:t>(</w:t>
      </w:r>
      <w:r>
        <w:t>представляется медицинской службой</w:t>
      </w:r>
      <w:r>
        <w:rPr>
          <w:b/>
          <w:bCs/>
        </w:rPr>
        <w:t>).</w:t>
      </w:r>
    </w:p>
    <w:p w14:paraId="4B009D90" w14:textId="77777777" w:rsidR="006E574F" w:rsidRDefault="006E574F" w:rsidP="006E574F">
      <w:pPr>
        <w:jc w:val="center"/>
        <w:rPr>
          <w:b/>
          <w:bCs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701"/>
        <w:gridCol w:w="1762"/>
        <w:gridCol w:w="1640"/>
        <w:gridCol w:w="1682"/>
        <w:gridCol w:w="1842"/>
        <w:gridCol w:w="1418"/>
        <w:gridCol w:w="1564"/>
        <w:gridCol w:w="2099"/>
      </w:tblGrid>
      <w:tr w:rsidR="006E574F" w14:paraId="59FA2E0C" w14:textId="77777777" w:rsidTr="006E574F">
        <w:trPr>
          <w:jc w:val="center"/>
        </w:trPr>
        <w:tc>
          <w:tcPr>
            <w:tcW w:w="1313" w:type="dxa"/>
            <w:vAlign w:val="center"/>
          </w:tcPr>
          <w:p w14:paraId="71A98011" w14:textId="77777777" w:rsidR="006E574F" w:rsidRDefault="006E574F" w:rsidP="006E574F">
            <w:pPr>
              <w:ind w:firstLine="0"/>
              <w:jc w:val="center"/>
            </w:pPr>
            <w:r>
              <w:t>Район</w:t>
            </w:r>
          </w:p>
        </w:tc>
        <w:tc>
          <w:tcPr>
            <w:tcW w:w="3463" w:type="dxa"/>
            <w:gridSpan w:val="2"/>
            <w:vAlign w:val="center"/>
          </w:tcPr>
          <w:p w14:paraId="0EA2F574" w14:textId="77777777" w:rsidR="006E574F" w:rsidRDefault="006E574F" w:rsidP="006E574F">
            <w:pPr>
              <w:ind w:firstLine="0"/>
              <w:jc w:val="center"/>
            </w:pPr>
            <w:r>
              <w:t>Наименование</w:t>
            </w:r>
          </w:p>
        </w:tc>
        <w:tc>
          <w:tcPr>
            <w:tcW w:w="3322" w:type="dxa"/>
            <w:gridSpan w:val="2"/>
            <w:vAlign w:val="center"/>
          </w:tcPr>
          <w:p w14:paraId="1CAF1E90" w14:textId="77777777" w:rsidR="006E574F" w:rsidRDefault="006E574F" w:rsidP="006E574F">
            <w:pPr>
              <w:ind w:firstLine="0"/>
              <w:jc w:val="center"/>
            </w:pPr>
            <w:r>
              <w:t>Количество (всего)</w:t>
            </w:r>
          </w:p>
        </w:tc>
        <w:tc>
          <w:tcPr>
            <w:tcW w:w="1842" w:type="dxa"/>
            <w:vMerge w:val="restart"/>
            <w:vAlign w:val="center"/>
          </w:tcPr>
          <w:p w14:paraId="05342F5E" w14:textId="77777777" w:rsidR="006E574F" w:rsidRDefault="006E574F" w:rsidP="006E574F">
            <w:pPr>
              <w:ind w:firstLine="0"/>
              <w:jc w:val="center"/>
            </w:pPr>
            <w:r>
              <w:t>Проведено осмотров</w:t>
            </w:r>
          </w:p>
          <w:p w14:paraId="3E09CD57" w14:textId="77777777" w:rsidR="006E574F" w:rsidRDefault="006E574F" w:rsidP="006E574F">
            <w:pPr>
              <w:ind w:firstLine="0"/>
              <w:jc w:val="center"/>
            </w:pPr>
            <w:r>
              <w:t xml:space="preserve">(с </w:t>
            </w:r>
            <w:proofErr w:type="spellStart"/>
            <w:r>
              <w:t>нараст</w:t>
            </w:r>
            <w:proofErr w:type="spellEnd"/>
            <w:r>
              <w:t>.</w:t>
            </w:r>
          </w:p>
          <w:p w14:paraId="1917522F" w14:textId="77777777" w:rsidR="006E574F" w:rsidRDefault="006E574F" w:rsidP="006E574F">
            <w:pPr>
              <w:ind w:firstLine="0"/>
              <w:jc w:val="center"/>
            </w:pPr>
            <w:r>
              <w:t>итогом)</w:t>
            </w:r>
          </w:p>
        </w:tc>
        <w:tc>
          <w:tcPr>
            <w:tcW w:w="2982" w:type="dxa"/>
            <w:gridSpan w:val="2"/>
            <w:vAlign w:val="center"/>
          </w:tcPr>
          <w:p w14:paraId="2EB884CE" w14:textId="77777777" w:rsidR="006E574F" w:rsidRDefault="006E574F" w:rsidP="006E574F">
            <w:pPr>
              <w:ind w:firstLine="0"/>
              <w:jc w:val="center"/>
            </w:pPr>
            <w:r>
              <w:t>В том числе за прошедшие сутки</w:t>
            </w:r>
          </w:p>
        </w:tc>
        <w:tc>
          <w:tcPr>
            <w:tcW w:w="2099" w:type="dxa"/>
            <w:vAlign w:val="center"/>
          </w:tcPr>
          <w:p w14:paraId="77CBA15C" w14:textId="77777777" w:rsidR="006E574F" w:rsidRDefault="006E574F" w:rsidP="006E574F">
            <w:pPr>
              <w:ind w:firstLine="0"/>
              <w:jc w:val="center"/>
            </w:pPr>
            <w:r>
              <w:t>Примечание</w:t>
            </w:r>
          </w:p>
        </w:tc>
      </w:tr>
      <w:tr w:rsidR="006E574F" w14:paraId="524215EC" w14:textId="77777777" w:rsidTr="006E574F">
        <w:trPr>
          <w:jc w:val="center"/>
        </w:trPr>
        <w:tc>
          <w:tcPr>
            <w:tcW w:w="1313" w:type="dxa"/>
            <w:vAlign w:val="center"/>
          </w:tcPr>
          <w:p w14:paraId="6DC5644A" w14:textId="77777777" w:rsidR="006E574F" w:rsidRDefault="006E574F" w:rsidP="006E574F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48A5543B" w14:textId="77777777" w:rsidR="006E574F" w:rsidRDefault="006E574F" w:rsidP="006E574F">
            <w:pPr>
              <w:ind w:firstLine="0"/>
              <w:jc w:val="center"/>
            </w:pPr>
            <w:r>
              <w:t>Населённого</w:t>
            </w:r>
          </w:p>
          <w:p w14:paraId="099D4443" w14:textId="77777777" w:rsidR="006E574F" w:rsidRDefault="006E574F" w:rsidP="006E574F">
            <w:pPr>
              <w:ind w:firstLine="0"/>
              <w:jc w:val="center"/>
            </w:pPr>
            <w:r>
              <w:t>пункта</w:t>
            </w:r>
          </w:p>
        </w:tc>
        <w:tc>
          <w:tcPr>
            <w:tcW w:w="1762" w:type="dxa"/>
            <w:vAlign w:val="center"/>
          </w:tcPr>
          <w:p w14:paraId="7150763C" w14:textId="77777777" w:rsidR="006E574F" w:rsidRDefault="006E574F" w:rsidP="006E574F">
            <w:pPr>
              <w:ind w:firstLine="0"/>
              <w:jc w:val="center"/>
            </w:pPr>
            <w:r>
              <w:t>Птицефабрики</w:t>
            </w:r>
          </w:p>
          <w:p w14:paraId="36D4C8F8" w14:textId="77777777" w:rsidR="006E574F" w:rsidRDefault="006E574F" w:rsidP="006E574F">
            <w:pPr>
              <w:ind w:firstLine="0"/>
              <w:jc w:val="center"/>
            </w:pPr>
          </w:p>
        </w:tc>
        <w:tc>
          <w:tcPr>
            <w:tcW w:w="1640" w:type="dxa"/>
            <w:vAlign w:val="center"/>
          </w:tcPr>
          <w:p w14:paraId="1C2E9E99" w14:textId="77777777" w:rsidR="006E574F" w:rsidRDefault="006E574F" w:rsidP="006E574F">
            <w:pPr>
              <w:ind w:firstLine="0"/>
              <w:jc w:val="center"/>
            </w:pPr>
            <w:r>
              <w:t>Жителей населенного пункта</w:t>
            </w:r>
          </w:p>
        </w:tc>
        <w:tc>
          <w:tcPr>
            <w:tcW w:w="1682" w:type="dxa"/>
            <w:vAlign w:val="center"/>
          </w:tcPr>
          <w:p w14:paraId="43871884" w14:textId="77777777" w:rsidR="006E574F" w:rsidRDefault="006E574F" w:rsidP="006E574F">
            <w:pPr>
              <w:ind w:firstLine="0"/>
              <w:jc w:val="center"/>
            </w:pPr>
            <w:r>
              <w:t>Работников</w:t>
            </w:r>
          </w:p>
          <w:p w14:paraId="30C45DFD" w14:textId="77777777" w:rsidR="006E574F" w:rsidRDefault="006E574F" w:rsidP="006E574F">
            <w:pPr>
              <w:ind w:firstLine="0"/>
              <w:jc w:val="center"/>
            </w:pPr>
            <w:r>
              <w:t>птицефабрик</w:t>
            </w:r>
          </w:p>
        </w:tc>
        <w:tc>
          <w:tcPr>
            <w:tcW w:w="1842" w:type="dxa"/>
            <w:vMerge/>
            <w:vAlign w:val="center"/>
          </w:tcPr>
          <w:p w14:paraId="78568B2C" w14:textId="77777777" w:rsidR="006E574F" w:rsidRDefault="006E574F" w:rsidP="006E574F">
            <w:pPr>
              <w:ind w:firstLine="0"/>
              <w:jc w:val="center"/>
            </w:pPr>
          </w:p>
        </w:tc>
        <w:tc>
          <w:tcPr>
            <w:tcW w:w="1418" w:type="dxa"/>
            <w:vAlign w:val="center"/>
          </w:tcPr>
          <w:p w14:paraId="2B261624" w14:textId="77777777" w:rsidR="006E574F" w:rsidRDefault="006E574F" w:rsidP="006E574F">
            <w:pPr>
              <w:pStyle w:val="a5"/>
              <w:tabs>
                <w:tab w:val="clear" w:pos="4677"/>
                <w:tab w:val="clear" w:pos="9355"/>
              </w:tabs>
              <w:ind w:firstLine="0"/>
              <w:jc w:val="center"/>
            </w:pPr>
            <w:r>
              <w:t>осмотрено</w:t>
            </w:r>
          </w:p>
        </w:tc>
        <w:tc>
          <w:tcPr>
            <w:tcW w:w="1564" w:type="dxa"/>
            <w:vAlign w:val="center"/>
          </w:tcPr>
          <w:p w14:paraId="6F2C1FFE" w14:textId="77777777" w:rsidR="006E574F" w:rsidRDefault="006E574F" w:rsidP="006E574F">
            <w:pPr>
              <w:ind w:firstLine="0"/>
              <w:jc w:val="center"/>
            </w:pPr>
            <w:r>
              <w:t>выявлено</w:t>
            </w:r>
          </w:p>
          <w:p w14:paraId="0AD446F7" w14:textId="77777777" w:rsidR="006E574F" w:rsidRDefault="006E574F" w:rsidP="006E574F">
            <w:pPr>
              <w:ind w:firstLine="0"/>
              <w:jc w:val="center"/>
            </w:pPr>
            <w:r>
              <w:t>больных, диагноз</w:t>
            </w:r>
          </w:p>
        </w:tc>
        <w:tc>
          <w:tcPr>
            <w:tcW w:w="2099" w:type="dxa"/>
            <w:vAlign w:val="center"/>
          </w:tcPr>
          <w:p w14:paraId="0CB33698" w14:textId="77777777" w:rsidR="006E574F" w:rsidRDefault="006E574F" w:rsidP="006E574F">
            <w:pPr>
              <w:ind w:firstLine="0"/>
              <w:jc w:val="center"/>
            </w:pPr>
          </w:p>
        </w:tc>
      </w:tr>
      <w:tr w:rsidR="006E574F" w14:paraId="1474901F" w14:textId="77777777" w:rsidTr="006E574F">
        <w:trPr>
          <w:jc w:val="center"/>
        </w:trPr>
        <w:tc>
          <w:tcPr>
            <w:tcW w:w="1313" w:type="dxa"/>
          </w:tcPr>
          <w:p w14:paraId="4C4FDB1F" w14:textId="77777777" w:rsidR="006E574F" w:rsidRDefault="006E574F" w:rsidP="006E574F">
            <w:pPr>
              <w:ind w:firstLine="0"/>
            </w:pPr>
          </w:p>
        </w:tc>
        <w:tc>
          <w:tcPr>
            <w:tcW w:w="1701" w:type="dxa"/>
          </w:tcPr>
          <w:p w14:paraId="2E960CAE" w14:textId="77777777" w:rsidR="006E574F" w:rsidRDefault="006E574F" w:rsidP="006E574F">
            <w:pPr>
              <w:ind w:firstLine="0"/>
            </w:pPr>
          </w:p>
        </w:tc>
        <w:tc>
          <w:tcPr>
            <w:tcW w:w="1762" w:type="dxa"/>
          </w:tcPr>
          <w:p w14:paraId="4D712F93" w14:textId="77777777" w:rsidR="006E574F" w:rsidRDefault="006E574F" w:rsidP="006E574F">
            <w:pPr>
              <w:ind w:firstLine="0"/>
            </w:pPr>
          </w:p>
        </w:tc>
        <w:tc>
          <w:tcPr>
            <w:tcW w:w="1640" w:type="dxa"/>
          </w:tcPr>
          <w:p w14:paraId="0A3AF55E" w14:textId="77777777" w:rsidR="006E574F" w:rsidRDefault="006E574F" w:rsidP="006E574F">
            <w:pPr>
              <w:ind w:firstLine="0"/>
            </w:pPr>
          </w:p>
        </w:tc>
        <w:tc>
          <w:tcPr>
            <w:tcW w:w="1682" w:type="dxa"/>
          </w:tcPr>
          <w:p w14:paraId="12E3DE42" w14:textId="77777777" w:rsidR="006E574F" w:rsidRDefault="006E574F" w:rsidP="006E574F">
            <w:pPr>
              <w:ind w:firstLine="0"/>
            </w:pPr>
          </w:p>
        </w:tc>
        <w:tc>
          <w:tcPr>
            <w:tcW w:w="1842" w:type="dxa"/>
          </w:tcPr>
          <w:p w14:paraId="4AD24BEA" w14:textId="77777777" w:rsidR="006E574F" w:rsidRDefault="006E574F" w:rsidP="006E574F">
            <w:pPr>
              <w:ind w:firstLine="0"/>
            </w:pPr>
          </w:p>
        </w:tc>
        <w:tc>
          <w:tcPr>
            <w:tcW w:w="1418" w:type="dxa"/>
          </w:tcPr>
          <w:p w14:paraId="00B723DB" w14:textId="77777777" w:rsidR="006E574F" w:rsidRDefault="006E574F" w:rsidP="006E574F">
            <w:pPr>
              <w:ind w:firstLine="0"/>
            </w:pPr>
          </w:p>
        </w:tc>
        <w:tc>
          <w:tcPr>
            <w:tcW w:w="1564" w:type="dxa"/>
          </w:tcPr>
          <w:p w14:paraId="0CE745DA" w14:textId="77777777" w:rsidR="006E574F" w:rsidRDefault="006E574F" w:rsidP="006E574F">
            <w:pPr>
              <w:ind w:firstLine="0"/>
            </w:pPr>
          </w:p>
        </w:tc>
        <w:tc>
          <w:tcPr>
            <w:tcW w:w="2099" w:type="dxa"/>
          </w:tcPr>
          <w:p w14:paraId="1F6F8601" w14:textId="77777777" w:rsidR="006E574F" w:rsidRDefault="006E574F" w:rsidP="006E574F">
            <w:pPr>
              <w:ind w:firstLine="0"/>
            </w:pPr>
          </w:p>
        </w:tc>
      </w:tr>
      <w:tr w:rsidR="006E574F" w14:paraId="04906EA6" w14:textId="77777777" w:rsidTr="006E574F">
        <w:trPr>
          <w:jc w:val="center"/>
        </w:trPr>
        <w:tc>
          <w:tcPr>
            <w:tcW w:w="1313" w:type="dxa"/>
          </w:tcPr>
          <w:p w14:paraId="56C9B67C" w14:textId="77777777" w:rsidR="006E574F" w:rsidRDefault="006E574F" w:rsidP="006E574F">
            <w:pPr>
              <w:ind w:firstLine="0"/>
            </w:pPr>
            <w:r>
              <w:t>Всего</w:t>
            </w:r>
          </w:p>
        </w:tc>
        <w:tc>
          <w:tcPr>
            <w:tcW w:w="1701" w:type="dxa"/>
          </w:tcPr>
          <w:p w14:paraId="136AA49B" w14:textId="77777777" w:rsidR="006E574F" w:rsidRDefault="006E574F" w:rsidP="006E574F">
            <w:pPr>
              <w:ind w:firstLine="0"/>
            </w:pPr>
          </w:p>
        </w:tc>
        <w:tc>
          <w:tcPr>
            <w:tcW w:w="1762" w:type="dxa"/>
          </w:tcPr>
          <w:p w14:paraId="7D39792A" w14:textId="77777777" w:rsidR="006E574F" w:rsidRDefault="006E574F" w:rsidP="006E574F">
            <w:pPr>
              <w:ind w:firstLine="0"/>
            </w:pPr>
          </w:p>
        </w:tc>
        <w:tc>
          <w:tcPr>
            <w:tcW w:w="1640" w:type="dxa"/>
          </w:tcPr>
          <w:p w14:paraId="20EA3C91" w14:textId="77777777" w:rsidR="006E574F" w:rsidRDefault="006E574F" w:rsidP="006E574F">
            <w:pPr>
              <w:ind w:firstLine="0"/>
            </w:pPr>
          </w:p>
        </w:tc>
        <w:tc>
          <w:tcPr>
            <w:tcW w:w="1682" w:type="dxa"/>
          </w:tcPr>
          <w:p w14:paraId="55224757" w14:textId="77777777" w:rsidR="006E574F" w:rsidRDefault="006E574F" w:rsidP="006E574F">
            <w:pPr>
              <w:ind w:firstLine="0"/>
            </w:pPr>
          </w:p>
        </w:tc>
        <w:tc>
          <w:tcPr>
            <w:tcW w:w="1842" w:type="dxa"/>
          </w:tcPr>
          <w:p w14:paraId="1F17A515" w14:textId="77777777" w:rsidR="006E574F" w:rsidRDefault="006E574F" w:rsidP="006E574F">
            <w:pPr>
              <w:ind w:firstLine="0"/>
            </w:pPr>
          </w:p>
        </w:tc>
        <w:tc>
          <w:tcPr>
            <w:tcW w:w="1418" w:type="dxa"/>
          </w:tcPr>
          <w:p w14:paraId="6924CD40" w14:textId="77777777" w:rsidR="006E574F" w:rsidRDefault="006E574F" w:rsidP="006E574F">
            <w:pPr>
              <w:ind w:firstLine="0"/>
            </w:pPr>
          </w:p>
        </w:tc>
        <w:tc>
          <w:tcPr>
            <w:tcW w:w="1564" w:type="dxa"/>
          </w:tcPr>
          <w:p w14:paraId="43E2FA0D" w14:textId="77777777" w:rsidR="006E574F" w:rsidRDefault="006E574F" w:rsidP="006E574F">
            <w:pPr>
              <w:ind w:firstLine="0"/>
            </w:pPr>
          </w:p>
        </w:tc>
        <w:tc>
          <w:tcPr>
            <w:tcW w:w="2099" w:type="dxa"/>
          </w:tcPr>
          <w:p w14:paraId="759F8A7A" w14:textId="77777777" w:rsidR="006E574F" w:rsidRDefault="006E574F" w:rsidP="006E574F">
            <w:pPr>
              <w:ind w:firstLine="0"/>
            </w:pPr>
          </w:p>
        </w:tc>
      </w:tr>
    </w:tbl>
    <w:p w14:paraId="33F18164" w14:textId="77777777" w:rsidR="006E574F" w:rsidRDefault="006E574F" w:rsidP="006E574F">
      <w:pPr>
        <w:ind w:firstLine="567"/>
      </w:pPr>
    </w:p>
    <w:p w14:paraId="52FD9DD0" w14:textId="77777777" w:rsidR="006E574F" w:rsidRDefault="006E574F" w:rsidP="006E574F">
      <w:pPr>
        <w:ind w:firstLine="567"/>
      </w:pPr>
      <w:r>
        <w:t xml:space="preserve">В примечании указываются: данные лабораторных исследований (дата, место проведения, используемый метод, результат), </w:t>
      </w:r>
    </w:p>
    <w:p w14:paraId="669C0F26" w14:textId="77777777" w:rsidR="006E574F" w:rsidRDefault="006E574F" w:rsidP="006E574F">
      <w:pPr>
        <w:ind w:firstLine="567"/>
      </w:pPr>
      <w:r>
        <w:t>даты введения/отмены карантина, дата начала/снятия медицинского наблюдения.</w:t>
      </w:r>
    </w:p>
    <w:p w14:paraId="0BFE15CD" w14:textId="77777777" w:rsidR="006E574F" w:rsidRDefault="006E574F" w:rsidP="006E574F">
      <w:pPr>
        <w:ind w:firstLine="567"/>
      </w:pPr>
      <w:r>
        <w:t xml:space="preserve"> </w:t>
      </w:r>
    </w:p>
    <w:sectPr w:rsidR="006E574F" w:rsidSect="006E574F">
      <w:pgSz w:w="16838" w:h="11906" w:orient="landscape" w:code="9"/>
      <w:pgMar w:top="992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36F59" w14:textId="77777777" w:rsidR="00DE6D9E" w:rsidRDefault="00DE6D9E" w:rsidP="007F0268">
      <w:r>
        <w:separator/>
      </w:r>
    </w:p>
  </w:endnote>
  <w:endnote w:type="continuationSeparator" w:id="0">
    <w:p w14:paraId="509CCFCE" w14:textId="77777777" w:rsidR="00DE6D9E" w:rsidRDefault="00DE6D9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38190" w14:textId="77777777" w:rsidR="00DE6D9E" w:rsidRDefault="00DE6D9E" w:rsidP="007F0268">
      <w:r>
        <w:separator/>
      </w:r>
    </w:p>
  </w:footnote>
  <w:footnote w:type="continuationSeparator" w:id="0">
    <w:p w14:paraId="38A30F1F" w14:textId="77777777" w:rsidR="00DE6D9E" w:rsidRDefault="00DE6D9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28A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57C0C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2A7F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574F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68DE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4D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936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6D9E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b">
    <w:name w:val="Body Text 2"/>
    <w:basedOn w:val="a0"/>
    <w:link w:val="2c"/>
    <w:uiPriority w:val="99"/>
    <w:semiHidden/>
    <w:unhideWhenUsed/>
    <w:rsid w:val="00357C0C"/>
    <w:pPr>
      <w:spacing w:after="120" w:line="480" w:lineRule="auto"/>
    </w:pPr>
  </w:style>
  <w:style w:type="character" w:customStyle="1" w:styleId="2c">
    <w:name w:val="Основной текст 2 Знак"/>
    <w:basedOn w:val="a1"/>
    <w:link w:val="2b"/>
    <w:uiPriority w:val="99"/>
    <w:semiHidden/>
    <w:rsid w:val="00357C0C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b">
    <w:name w:val="Body Text 2"/>
    <w:basedOn w:val="a0"/>
    <w:link w:val="2c"/>
    <w:uiPriority w:val="99"/>
    <w:semiHidden/>
    <w:unhideWhenUsed/>
    <w:rsid w:val="00357C0C"/>
    <w:pPr>
      <w:spacing w:after="120" w:line="480" w:lineRule="auto"/>
    </w:pPr>
  </w:style>
  <w:style w:type="character" w:customStyle="1" w:styleId="2c">
    <w:name w:val="Основной текст 2 Знак"/>
    <w:basedOn w:val="a1"/>
    <w:link w:val="2b"/>
    <w:uiPriority w:val="99"/>
    <w:semiHidden/>
    <w:rsid w:val="00357C0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1DE8-FC67-4498-A0C6-C97EECAC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5122</Words>
  <Characters>29201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2026-05-20T12:00:00Z</dcterms:created>
  <dcterms:modified xsi:type="dcterms:W3CDTF">2026-05-20T12:00:00Z</dcterms:modified>
</cp:coreProperties>
</file>